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1203" w:hanging="723"/>
        <w:jc w:val="center"/>
        <w:rPr>
          <w:rFonts w:hint="eastAsia" w:ascii="仿宋" w:hAnsi="仿宋" w:eastAsia="仿宋" w:cs="仿宋"/>
          <w:color w:val="000000"/>
          <w:kern w:val="0"/>
          <w:sz w:val="44"/>
          <w:szCs w:val="44"/>
          <w:u w:val="single"/>
          <w:lang w:val="en-US" w:eastAsia="zh-CN"/>
        </w:rPr>
      </w:pPr>
      <w:r>
        <w:rPr>
          <w:rFonts w:eastAsia="黑体"/>
          <w:bCs/>
          <w:color w:val="000000"/>
          <w:sz w:val="36"/>
          <w:szCs w:val="36"/>
          <w:u w:val="single"/>
        </w:rPr>
        <w:t xml:space="preserve"> </w:t>
      </w:r>
      <w:r>
        <w:rPr>
          <w:rFonts w:hint="eastAsia" w:ascii="仿宋" w:hAnsi="仿宋" w:eastAsia="仿宋" w:cs="仿宋"/>
          <w:color w:val="000000"/>
          <w:kern w:val="0"/>
          <w:sz w:val="44"/>
          <w:szCs w:val="44"/>
          <w:u w:val="single"/>
          <w:lang w:val="en-US" w:eastAsia="zh-CN"/>
        </w:rPr>
        <w:t>四川省都江堰水利发展中心机关</w:t>
      </w:r>
    </w:p>
    <w:p>
      <w:pPr>
        <w:pStyle w:val="25"/>
        <w:ind w:left="1203" w:hanging="723"/>
        <w:jc w:val="center"/>
        <w:rPr>
          <w:rFonts w:eastAsia="黑体"/>
          <w:b/>
          <w:bCs/>
          <w:color w:val="000000"/>
          <w:sz w:val="36"/>
          <w:szCs w:val="36"/>
          <w:u w:val="single"/>
        </w:rPr>
      </w:pPr>
      <w:r>
        <w:rPr>
          <w:rFonts w:hint="eastAsia" w:ascii="仿宋" w:hAnsi="仿宋" w:eastAsia="仿宋" w:cs="仿宋"/>
          <w:color w:val="000000"/>
          <w:kern w:val="0"/>
          <w:sz w:val="44"/>
          <w:szCs w:val="44"/>
          <w:u w:val="single"/>
          <w:lang w:val="en-US" w:eastAsia="zh-CN"/>
        </w:rPr>
        <w:t>周转房维修改造工程</w:t>
      </w:r>
      <w:r>
        <w:rPr>
          <w:rFonts w:hint="eastAsia" w:eastAsia="黑体"/>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竞</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争</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性</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磋</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default"/>
          <w:b/>
          <w:color w:val="000000"/>
          <w:sz w:val="44"/>
          <w:szCs w:val="44"/>
          <w:lang w:val="en-US"/>
        </w:rPr>
      </w:pPr>
      <w:r>
        <w:rPr>
          <w:rFonts w:hint="eastAsia"/>
          <w:b/>
          <w:color w:val="000000"/>
          <w:sz w:val="52"/>
          <w:szCs w:val="52"/>
          <w:lang w:val="en-US" w:eastAsia="zh-CN"/>
        </w:rPr>
        <w:t>商</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文</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件</w:t>
      </w:r>
    </w:p>
    <w:p>
      <w:pPr>
        <w:keepNext w:val="0"/>
        <w:keepLines w:val="0"/>
        <w:pageBreakBefore w:val="0"/>
        <w:widowControl w:val="0"/>
        <w:kinsoku/>
        <w:wordWrap/>
        <w:overflowPunct/>
        <w:topLinePunct w:val="0"/>
        <w:autoSpaceDE/>
        <w:autoSpaceDN/>
        <w:bidi w:val="0"/>
        <w:adjustRightInd/>
        <w:snapToGrid/>
        <w:spacing w:before="964" w:beforeLines="200" w:after="481" w:afterLines="100" w:line="360" w:lineRule="auto"/>
        <w:jc w:val="center"/>
        <w:textAlignment w:val="auto"/>
        <w:rPr>
          <w:b/>
          <w:color w:val="000000"/>
          <w:sz w:val="28"/>
          <w:szCs w:val="28"/>
        </w:rPr>
      </w:pPr>
      <w:r>
        <w:rPr>
          <w:b/>
          <w:color w:val="000000"/>
          <w:sz w:val="28"/>
          <w:szCs w:val="28"/>
        </w:rPr>
        <w:t>招标人：</w:t>
      </w:r>
      <w:r>
        <w:rPr>
          <w:color w:val="000000"/>
          <w:sz w:val="28"/>
          <w:szCs w:val="28"/>
          <w:u w:val="single"/>
        </w:rPr>
        <w:t xml:space="preserve"> </w:t>
      </w:r>
      <w:r>
        <w:rPr>
          <w:rFonts w:hint="eastAsia"/>
          <w:color w:val="000000"/>
          <w:sz w:val="28"/>
          <w:szCs w:val="28"/>
          <w:u w:val="single"/>
          <w:lang w:val="en-US" w:eastAsia="zh-CN"/>
        </w:rPr>
        <w:t xml:space="preserve"> </w:t>
      </w:r>
      <w:r>
        <w:rPr>
          <w:rFonts w:hint="eastAsia" w:ascii="Times New Roman" w:hAnsi="Times New Roman" w:cs="Times New Roman"/>
          <w:b/>
          <w:color w:val="000000"/>
          <w:sz w:val="28"/>
          <w:szCs w:val="28"/>
          <w:u w:val="single"/>
          <w:lang w:val="en-US" w:eastAsia="zh-CN"/>
        </w:rPr>
        <w:t xml:space="preserve">四川省都江堰水利发展中心  </w:t>
      </w:r>
      <w:r>
        <w:rPr>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姚体"/>
          <w:b/>
          <w:color w:val="000000"/>
          <w:sz w:val="36"/>
          <w:szCs w:val="36"/>
        </w:rPr>
      </w:pPr>
      <w:r>
        <w:rPr>
          <w:rFonts w:hint="eastAsia" w:eastAsia="黑体"/>
          <w:bCs/>
          <w:color w:val="000000"/>
          <w:sz w:val="28"/>
          <w:szCs w:val="28"/>
          <w:u w:val="single"/>
          <w:lang w:val="en-US" w:eastAsia="zh-CN"/>
        </w:rPr>
        <w:t>2022</w:t>
      </w:r>
      <w:r>
        <w:rPr>
          <w:rFonts w:eastAsia="黑体"/>
          <w:b/>
          <w:bCs/>
          <w:color w:val="000000"/>
          <w:sz w:val="28"/>
          <w:szCs w:val="28"/>
        </w:rPr>
        <w:t>年</w:t>
      </w:r>
      <w:r>
        <w:rPr>
          <w:rFonts w:eastAsia="黑体"/>
          <w:bCs/>
          <w:color w:val="000000"/>
          <w:sz w:val="28"/>
          <w:szCs w:val="28"/>
          <w:u w:val="single"/>
        </w:rPr>
        <w:t xml:space="preserve">  </w:t>
      </w:r>
      <w:r>
        <w:rPr>
          <w:rFonts w:hint="eastAsia" w:eastAsia="黑体"/>
          <w:bCs/>
          <w:color w:val="000000"/>
          <w:sz w:val="28"/>
          <w:szCs w:val="28"/>
          <w:u w:val="single"/>
          <w:lang w:val="en-US" w:eastAsia="zh-CN"/>
        </w:rPr>
        <w:t>07</w:t>
      </w:r>
      <w:r>
        <w:rPr>
          <w:rFonts w:eastAsia="黑体"/>
          <w:bCs/>
          <w:color w:val="000000"/>
          <w:sz w:val="28"/>
          <w:szCs w:val="28"/>
          <w:u w:val="single"/>
        </w:rPr>
        <w:t xml:space="preserve">  </w:t>
      </w:r>
      <w:r>
        <w:rPr>
          <w:rFonts w:eastAsia="黑体"/>
          <w:b/>
          <w:bCs/>
          <w:color w:val="000000"/>
          <w:sz w:val="28"/>
          <w:szCs w:val="28"/>
        </w:rPr>
        <w:t>月</w:t>
      </w:r>
      <w:r>
        <w:rPr>
          <w:rFonts w:hint="eastAsia" w:eastAsia="黑体"/>
          <w:b w:val="0"/>
          <w:bCs w:val="0"/>
          <w:color w:val="000000"/>
          <w:sz w:val="28"/>
          <w:szCs w:val="28"/>
          <w:u w:val="single"/>
          <w:lang w:val="en-US" w:eastAsia="zh-CN"/>
        </w:rPr>
        <w:t xml:space="preserve"> 1</w:t>
      </w:r>
      <w:r>
        <w:rPr>
          <w:rFonts w:hint="default" w:eastAsia="黑体"/>
          <w:b w:val="0"/>
          <w:bCs w:val="0"/>
          <w:color w:val="000000"/>
          <w:sz w:val="28"/>
          <w:szCs w:val="28"/>
          <w:u w:val="single"/>
          <w:lang w:val="en-US" w:eastAsia="zh-CN"/>
        </w:rPr>
        <w:t>9</w:t>
      </w:r>
      <w:r>
        <w:rPr>
          <w:rFonts w:eastAsia="黑体"/>
          <w:b/>
          <w:bCs/>
          <w:color w:val="000000"/>
          <w:sz w:val="28"/>
          <w:szCs w:val="28"/>
        </w:rPr>
        <w:t>日</w:t>
      </w:r>
      <w:r>
        <w:rPr>
          <w:color w:val="000000"/>
        </w:rPr>
        <w:br w:type="page"/>
      </w:r>
      <w:r>
        <w:rPr>
          <w:rFonts w:eastAsia="方正姚体"/>
          <w:b/>
          <w:color w:val="000000"/>
          <w:sz w:val="36"/>
          <w:szCs w:val="36"/>
        </w:rPr>
        <w:t>目     录</w:t>
      </w:r>
    </w:p>
    <w:p>
      <w:pPr>
        <w:pStyle w:val="133"/>
        <w:rPr>
          <w:color w:val="000000"/>
        </w:rPr>
      </w:pPr>
    </w:p>
    <w:p>
      <w:pPr>
        <w:pStyle w:val="53"/>
        <w:rPr>
          <w:rFonts w:ascii="Calibri" w:hAnsi="Calibri" w:eastAsia="宋体"/>
          <w:color w:val="000000"/>
          <w:sz w:val="21"/>
          <w:szCs w:val="22"/>
          <w:lang w:val="en-US" w:eastAsia="zh-CN"/>
        </w:rPr>
      </w:pPr>
      <w:r>
        <w:rPr>
          <w:rFonts w:eastAsia="方正姚体"/>
          <w:color w:val="000000"/>
        </w:rPr>
        <w:fldChar w:fldCharType="begin"/>
      </w:r>
      <w:r>
        <w:rPr>
          <w:rFonts w:eastAsia="方正姚体"/>
          <w:color w:val="000000"/>
        </w:rPr>
        <w:instrText xml:space="preserve"> TOC \h \z \t "样式1,1,样式2,2" </w:instrText>
      </w:r>
      <w:r>
        <w:rPr>
          <w:rFonts w:eastAsia="方正姚体"/>
          <w:color w:val="000000"/>
        </w:rPr>
        <w:fldChar w:fldCharType="separate"/>
      </w:r>
      <w:r>
        <w:rPr>
          <w:color w:val="000000"/>
        </w:rPr>
        <w:fldChar w:fldCharType="begin"/>
      </w:r>
      <w:r>
        <w:rPr>
          <w:rStyle w:val="88"/>
          <w:color w:val="000000"/>
        </w:rPr>
        <w:instrText xml:space="preserve"> </w:instrText>
      </w:r>
      <w:r>
        <w:rPr>
          <w:color w:val="000000"/>
        </w:rPr>
        <w:instrText xml:space="preserve">HYPERLINK \l "_Toc69326629"</w:instrText>
      </w:r>
      <w:r>
        <w:rPr>
          <w:rStyle w:val="88"/>
          <w:color w:val="000000"/>
        </w:rPr>
        <w:instrText xml:space="preserve"> </w:instrText>
      </w:r>
      <w:r>
        <w:rPr>
          <w:color w:val="000000"/>
        </w:rPr>
        <w:fldChar w:fldCharType="separate"/>
      </w:r>
      <w:r>
        <w:rPr>
          <w:rStyle w:val="88"/>
          <w:rFonts w:hint="eastAsia"/>
          <w:color w:val="000000"/>
        </w:rPr>
        <w:t>第一章</w:t>
      </w:r>
      <w:r>
        <w:rPr>
          <w:rStyle w:val="88"/>
          <w:color w:val="000000"/>
        </w:rPr>
        <w:t xml:space="preserve">  </w:t>
      </w:r>
      <w:r>
        <w:rPr>
          <w:rStyle w:val="88"/>
          <w:rFonts w:hint="eastAsia"/>
          <w:color w:val="000000"/>
          <w:lang w:eastAsia="zh-CN"/>
        </w:rPr>
        <w:t>竞争性</w:t>
      </w:r>
      <w:r>
        <w:rPr>
          <w:rStyle w:val="88"/>
          <w:rFonts w:hint="eastAsia" w:ascii="黑体" w:hAnsi="黑体" w:eastAsia="黑体" w:cs="黑体"/>
          <w:color w:val="000000"/>
          <w:lang w:val="en-US" w:eastAsia="zh-CN"/>
        </w:rPr>
        <w:t>磋商</w:t>
      </w:r>
      <w:r>
        <w:rPr>
          <w:rStyle w:val="88"/>
          <w:rFonts w:hint="eastAsia"/>
          <w:color w:val="000000"/>
        </w:rPr>
        <w:t>邀请</w:t>
      </w:r>
      <w:r>
        <w:rPr>
          <w:color w:val="000000"/>
        </w:rPr>
        <w:tab/>
      </w:r>
      <w:r>
        <w:rPr>
          <w:color w:val="000000"/>
        </w:rPr>
        <w:fldChar w:fldCharType="begin"/>
      </w:r>
      <w:r>
        <w:rPr>
          <w:color w:val="000000"/>
        </w:rPr>
        <w:instrText xml:space="preserve"> PAGEREF _Toc69326629 \h </w:instrText>
      </w:r>
      <w:r>
        <w:rPr>
          <w:color w:val="000000"/>
        </w:rPr>
        <w:fldChar w:fldCharType="separate"/>
      </w:r>
      <w:r>
        <w:rPr>
          <w:color w:val="000000"/>
        </w:rPr>
        <w:t>3</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"_Toc69326630"</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lang w:eastAsia="zh-CN"/>
        </w:rPr>
        <w:t>项目基本情况</w:t>
      </w:r>
      <w:r>
        <w:rPr>
          <w:color w:val="000000"/>
        </w:rPr>
        <w:tab/>
      </w:r>
      <w:r>
        <w:rPr>
          <w:color w:val="000000"/>
        </w:rPr>
        <w:fldChar w:fldCharType="begin"/>
      </w:r>
      <w:r>
        <w:rPr>
          <w:color w:val="000000"/>
        </w:rPr>
        <w:instrText xml:space="preserve"> PAGEREF _Toc69326630 \h </w:instrText>
      </w:r>
      <w:r>
        <w:rPr>
          <w:color w:val="000000"/>
        </w:rPr>
        <w:fldChar w:fldCharType="separate"/>
      </w:r>
      <w:r>
        <w:rPr>
          <w:color w:val="000000"/>
        </w:rPr>
        <w:t>3</w:t>
      </w:r>
      <w:r>
        <w:rPr>
          <w:color w:val="000000"/>
        </w:rPr>
        <w:fldChar w:fldCharType="end"/>
      </w:r>
      <w:r>
        <w:rPr>
          <w:color w:val="000000"/>
        </w:rPr>
        <w:fldChar w:fldCharType="end"/>
      </w:r>
      <w:bookmarkStart w:id="163" w:name="_GoBack"/>
      <w:bookmarkEnd w:id="163"/>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"_Toc69326631"</w:instrText>
      </w:r>
      <w:r>
        <w:rPr>
          <w:rStyle w:val="88"/>
          <w:color w:val="000000"/>
        </w:rPr>
        <w:instrText xml:space="preserve"> </w:instrText>
      </w:r>
      <w:r>
        <w:rPr>
          <w:color w:val="000000"/>
        </w:rPr>
        <w:fldChar w:fldCharType="separate"/>
      </w:r>
      <w:r>
        <w:rPr>
          <w:rStyle w:val="88"/>
          <w:color w:val="000000"/>
        </w:rPr>
        <w:t xml:space="preserve">2.  </w:t>
      </w:r>
      <w:r>
        <w:rPr>
          <w:rStyle w:val="88"/>
          <w:rFonts w:hint="eastAsia"/>
          <w:color w:val="000000"/>
        </w:rPr>
        <w:t>项目概况与招标范围</w:t>
      </w:r>
      <w:r>
        <w:rPr>
          <w:color w:val="000000"/>
        </w:rPr>
        <w:tab/>
      </w:r>
      <w:r>
        <w:rPr>
          <w:color w:val="000000"/>
        </w:rPr>
        <w:fldChar w:fldCharType="begin"/>
      </w:r>
      <w:r>
        <w:rPr>
          <w:color w:val="000000"/>
        </w:rPr>
        <w:instrText xml:space="preserve"> PAGEREF _Toc69326631 \h </w:instrText>
      </w:r>
      <w:r>
        <w:rPr>
          <w:color w:val="000000"/>
        </w:rPr>
        <w:fldChar w:fldCharType="separate"/>
      </w:r>
      <w:r>
        <w:rPr>
          <w:color w:val="000000"/>
        </w:rPr>
        <w:t>3</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"_Toc69326632"</w:instrText>
      </w:r>
      <w:r>
        <w:rPr>
          <w:rStyle w:val="88"/>
          <w:color w:val="000000"/>
        </w:rPr>
        <w:instrText xml:space="preserve"> </w:instrText>
      </w:r>
      <w:r>
        <w:rPr>
          <w:color w:val="000000"/>
        </w:rPr>
        <w:fldChar w:fldCharType="separate"/>
      </w:r>
      <w:r>
        <w:rPr>
          <w:rStyle w:val="88"/>
          <w:color w:val="000000"/>
        </w:rPr>
        <w:t xml:space="preserve">3.  </w:t>
      </w:r>
      <w:r>
        <w:rPr>
          <w:rFonts w:hint="eastAsia"/>
          <w:color w:val="000000"/>
          <w:lang w:val="en-US" w:eastAsia="zh-CN"/>
        </w:rPr>
        <w:t>供应商</w:t>
      </w:r>
      <w:r>
        <w:rPr>
          <w:color w:val="000000"/>
        </w:rPr>
        <w:t>资格要求</w:t>
      </w:r>
      <w:r>
        <w:rPr>
          <w:color w:val="000000"/>
        </w:rPr>
        <w:tab/>
      </w:r>
      <w:r>
        <w:rPr>
          <w:color w:val="000000"/>
        </w:rPr>
        <w:fldChar w:fldCharType="begin"/>
      </w:r>
      <w:r>
        <w:rPr>
          <w:color w:val="000000"/>
        </w:rPr>
        <w:instrText xml:space="preserve"> PAGEREF _Toc69326632 \h </w:instrText>
      </w:r>
      <w:r>
        <w:rPr>
          <w:color w:val="000000"/>
        </w:rPr>
        <w:fldChar w:fldCharType="separate"/>
      </w:r>
      <w:r>
        <w:rPr>
          <w:color w:val="000000"/>
        </w:rPr>
        <w:t>3</w:t>
      </w:r>
      <w:r>
        <w:rPr>
          <w:color w:val="000000"/>
        </w:rPr>
        <w:fldChar w:fldCharType="end"/>
      </w:r>
      <w:r>
        <w:rPr>
          <w:color w:val="000000"/>
        </w:rPr>
        <w:fldChar w:fldCharType="end"/>
      </w:r>
    </w:p>
    <w:p>
      <w:pPr>
        <w:pStyle w:val="65"/>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"_Toc69326633"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4.  </w:t>
      </w:r>
      <w:r>
        <w:rPr>
          <w:rFonts w:hint="eastAsia" w:cs="Times New Roman"/>
          <w:color w:val="000000"/>
          <w:lang w:val="en-US" w:eastAsia="zh-CN"/>
        </w:rPr>
        <w:t>竞争性</w:t>
      </w:r>
      <w:r>
        <w:rPr>
          <w:rFonts w:hint="eastAsia" w:ascii="Times New Roman" w:hAnsi="Times New Roman" w:cs="Times New Roman"/>
          <w:color w:val="000000"/>
          <w:lang w:val="en-US" w:eastAsia="zh-CN"/>
        </w:rPr>
        <w:t>磋商文件的获取</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_Toc69326633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4</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"_Toc69326634"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5.  </w:t>
      </w:r>
      <w:r>
        <w:rPr>
          <w:rFonts w:hint="eastAsia" w:cs="Times New Roman"/>
          <w:color w:val="000000"/>
          <w:lang w:val="en-US" w:eastAsia="zh-CN"/>
        </w:rPr>
        <w:t>竞争性</w:t>
      </w:r>
      <w:r>
        <w:rPr>
          <w:rFonts w:hint="eastAsia" w:ascii="Times New Roman" w:hAnsi="Times New Roman" w:cs="Times New Roman"/>
          <w:color w:val="000000"/>
          <w:lang w:val="en-US" w:eastAsia="zh-CN"/>
        </w:rPr>
        <w:t>磋商文件的递交</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_Toc69326634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5</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ascii="Calibri" w:hAnsi="Calibri" w:eastAsia="宋体"/>
          <w:color w:val="000000"/>
          <w:sz w:val="21"/>
          <w:szCs w:val="22"/>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"_Toc69326635"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6.  </w:t>
      </w:r>
      <w:r>
        <w:rPr>
          <w:rFonts w:hint="eastAsia" w:cs="Times New Roman"/>
          <w:color w:val="000000"/>
          <w:lang w:val="en-US" w:eastAsia="zh-CN"/>
        </w:rPr>
        <w:t>竞争性</w:t>
      </w:r>
      <w:r>
        <w:rPr>
          <w:rFonts w:hint="eastAsia" w:ascii="Times New Roman" w:hAnsi="Times New Roman" w:cs="Times New Roman"/>
          <w:color w:val="000000"/>
          <w:lang w:val="en-US" w:eastAsia="zh-CN"/>
        </w:rPr>
        <w:t>磋商地址</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_Toc69326635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5</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"_Toc69326636"</w:instrText>
      </w:r>
      <w:r>
        <w:rPr>
          <w:rStyle w:val="88"/>
          <w:color w:val="000000"/>
        </w:rPr>
        <w:instrText xml:space="preserve"> </w:instrText>
      </w:r>
      <w:r>
        <w:rPr>
          <w:color w:val="000000"/>
        </w:rPr>
        <w:fldChar w:fldCharType="separate"/>
      </w:r>
      <w:r>
        <w:rPr>
          <w:rStyle w:val="88"/>
          <w:color w:val="000000"/>
        </w:rPr>
        <w:t xml:space="preserve">7.  </w:t>
      </w:r>
      <w:r>
        <w:rPr>
          <w:rStyle w:val="88"/>
          <w:rFonts w:hint="eastAsia"/>
          <w:color w:val="000000"/>
        </w:rPr>
        <w:t>联系方式</w:t>
      </w:r>
      <w:r>
        <w:rPr>
          <w:color w:val="000000"/>
        </w:rPr>
        <w:tab/>
      </w:r>
      <w:r>
        <w:rPr>
          <w:color w:val="000000"/>
        </w:rPr>
        <w:fldChar w:fldCharType="begin"/>
      </w:r>
      <w:r>
        <w:rPr>
          <w:color w:val="000000"/>
        </w:rPr>
        <w:instrText xml:space="preserve"> PAGEREF _Toc69326636 \h </w:instrText>
      </w:r>
      <w:r>
        <w:rPr>
          <w:color w:val="000000"/>
        </w:rPr>
        <w:fldChar w:fldCharType="separate"/>
      </w:r>
      <w:r>
        <w:rPr>
          <w:color w:val="000000"/>
        </w:rPr>
        <w:t>5</w:t>
      </w:r>
      <w:r>
        <w:rPr>
          <w:color w:val="000000"/>
        </w:rPr>
        <w:fldChar w:fldCharType="end"/>
      </w:r>
      <w:r>
        <w:rPr>
          <w:color w:val="000000"/>
        </w:rPr>
        <w:fldChar w:fldCharType="end"/>
      </w:r>
    </w:p>
    <w:p>
      <w:pPr>
        <w:pStyle w:val="53"/>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"_Toc69326637"</w:instrText>
      </w:r>
      <w:r>
        <w:rPr>
          <w:rStyle w:val="88"/>
          <w:color w:val="000000"/>
        </w:rPr>
        <w:instrText xml:space="preserve"> </w:instrText>
      </w:r>
      <w:r>
        <w:rPr>
          <w:color w:val="000000"/>
        </w:rPr>
        <w:fldChar w:fldCharType="separate"/>
      </w:r>
      <w:r>
        <w:rPr>
          <w:rStyle w:val="88"/>
          <w:rFonts w:hint="eastAsia"/>
          <w:color w:val="000000"/>
        </w:rPr>
        <w:t>第二章</w:t>
      </w:r>
      <w:r>
        <w:rPr>
          <w:rStyle w:val="88"/>
          <w:color w:val="000000"/>
        </w:rPr>
        <w:t xml:space="preserve">  </w:t>
      </w:r>
      <w:r>
        <w:rPr>
          <w:rStyle w:val="88"/>
          <w:rFonts w:hint="eastAsia"/>
          <w:color w:val="000000"/>
          <w:lang w:eastAsia="zh-CN"/>
        </w:rPr>
        <w:t>竞争性</w:t>
      </w:r>
      <w:r>
        <w:rPr>
          <w:rStyle w:val="88"/>
          <w:rFonts w:hint="eastAsia"/>
          <w:color w:val="000000"/>
          <w:lang w:val="en-US" w:eastAsia="zh-CN"/>
        </w:rPr>
        <w:t>磋商</w:t>
      </w:r>
      <w:r>
        <w:rPr>
          <w:rStyle w:val="88"/>
          <w:rFonts w:hint="eastAsia"/>
          <w:color w:val="000000"/>
        </w:rPr>
        <w:t>须知</w:t>
      </w:r>
      <w:r>
        <w:rPr>
          <w:color w:val="000000"/>
        </w:rPr>
        <w:tab/>
      </w:r>
      <w:r>
        <w:rPr>
          <w:rFonts w:hint="eastAsia"/>
          <w:color w:val="000000"/>
          <w:lang w:val="en-US" w:eastAsia="zh-CN"/>
        </w:rPr>
        <w:t>7</w:t>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"_Toc69326638"</w:instrText>
      </w:r>
      <w:r>
        <w:rPr>
          <w:rStyle w:val="88"/>
          <w:color w:val="000000"/>
        </w:rPr>
        <w:instrText xml:space="preserve"> </w:instrText>
      </w:r>
      <w:r>
        <w:rPr>
          <w:color w:val="000000"/>
        </w:rPr>
        <w:fldChar w:fldCharType="separate"/>
      </w:r>
      <w:r>
        <w:rPr>
          <w:rStyle w:val="88"/>
          <w:rFonts w:hint="eastAsia"/>
          <w:color w:val="000000"/>
        </w:rPr>
        <w:t>投标人须知前附表</w:t>
      </w:r>
      <w:r>
        <w:rPr>
          <w:color w:val="000000"/>
        </w:rPr>
        <w:tab/>
      </w:r>
      <w:r>
        <w:rPr>
          <w:rFonts w:hint="eastAsia"/>
          <w:color w:val="000000"/>
          <w:lang w:val="en-US" w:eastAsia="zh-CN"/>
        </w:rPr>
        <w:t>7</w:t>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"_Toc69326639"</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rPr>
        <w:t>总则</w:t>
      </w:r>
      <w:r>
        <w:rPr>
          <w:color w:val="000000"/>
        </w:rPr>
        <w:tab/>
      </w:r>
      <w:r>
        <w:rPr>
          <w:color w:val="000000"/>
        </w:rPr>
        <w:fldChar w:fldCharType="begin"/>
      </w:r>
      <w:r>
        <w:rPr>
          <w:color w:val="000000"/>
        </w:rPr>
        <w:instrText xml:space="preserve"> PAGEREF _Toc69326639 \h </w:instrText>
      </w:r>
      <w:r>
        <w:rPr>
          <w:color w:val="000000"/>
        </w:rPr>
        <w:fldChar w:fldCharType="separate"/>
      </w:r>
      <w:r>
        <w:rPr>
          <w:color w:val="000000"/>
        </w:rPr>
        <w:t>8</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"_Toc69326643"</w:instrText>
      </w:r>
      <w:r>
        <w:rPr>
          <w:rStyle w:val="88"/>
          <w:color w:val="000000"/>
        </w:rPr>
        <w:instrText xml:space="preserve"> </w:instrText>
      </w:r>
      <w:r>
        <w:rPr>
          <w:color w:val="000000"/>
        </w:rPr>
        <w:fldChar w:fldCharType="separate"/>
      </w:r>
      <w:r>
        <w:rPr>
          <w:rStyle w:val="88"/>
          <w:rFonts w:hint="eastAsia"/>
          <w:color w:val="000000"/>
          <w:lang w:val="en-US" w:eastAsia="zh-CN"/>
        </w:rPr>
        <w:t>2</w:t>
      </w:r>
      <w:r>
        <w:rPr>
          <w:rStyle w:val="88"/>
          <w:color w:val="000000"/>
        </w:rPr>
        <w:t xml:space="preserve">.  </w:t>
      </w:r>
      <w:r>
        <w:rPr>
          <w:rStyle w:val="88"/>
          <w:rFonts w:hint="eastAsia"/>
          <w:color w:val="000000"/>
        </w:rPr>
        <w:t>开标</w:t>
      </w:r>
      <w:r>
        <w:rPr>
          <w:color w:val="000000"/>
        </w:rPr>
        <w:tab/>
      </w:r>
      <w:r>
        <w:rPr>
          <w:color w:val="000000"/>
        </w:rPr>
        <w:fldChar w:fldCharType="begin"/>
      </w:r>
      <w:r>
        <w:rPr>
          <w:color w:val="000000"/>
        </w:rPr>
        <w:instrText xml:space="preserve"> PAGEREF _Toc69326643 \h </w:instrText>
      </w:r>
      <w:r>
        <w:rPr>
          <w:color w:val="000000"/>
        </w:rPr>
        <w:fldChar w:fldCharType="separate"/>
      </w:r>
      <w:r>
        <w:rPr>
          <w:color w:val="000000"/>
        </w:rPr>
        <w:t>9</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"_Toc69326644"</w:instrText>
      </w:r>
      <w:r>
        <w:rPr>
          <w:rStyle w:val="88"/>
          <w:color w:val="000000"/>
        </w:rPr>
        <w:instrText xml:space="preserve"> </w:instrText>
      </w:r>
      <w:r>
        <w:rPr>
          <w:color w:val="000000"/>
        </w:rPr>
        <w:fldChar w:fldCharType="separate"/>
      </w:r>
      <w:r>
        <w:rPr>
          <w:rStyle w:val="88"/>
          <w:rFonts w:hint="eastAsia"/>
          <w:color w:val="000000"/>
          <w:lang w:val="en-US" w:eastAsia="zh-CN"/>
        </w:rPr>
        <w:t>3</w:t>
      </w:r>
      <w:r>
        <w:rPr>
          <w:rStyle w:val="88"/>
          <w:color w:val="000000"/>
        </w:rPr>
        <w:t xml:space="preserve">.  </w:t>
      </w:r>
      <w:r>
        <w:rPr>
          <w:rStyle w:val="88"/>
          <w:rFonts w:hint="eastAsia"/>
          <w:color w:val="000000"/>
        </w:rPr>
        <w:t>评标</w:t>
      </w:r>
      <w:r>
        <w:rPr>
          <w:color w:val="000000"/>
        </w:rPr>
        <w:tab/>
      </w:r>
      <w:r>
        <w:rPr>
          <w:color w:val="000000"/>
        </w:rPr>
        <w:fldChar w:fldCharType="begin"/>
      </w:r>
      <w:r>
        <w:rPr>
          <w:color w:val="000000"/>
        </w:rPr>
        <w:instrText xml:space="preserve"> PAGEREF _Toc69326644 \h </w:instrText>
      </w:r>
      <w:r>
        <w:rPr>
          <w:color w:val="000000"/>
        </w:rPr>
        <w:fldChar w:fldCharType="separate"/>
      </w:r>
      <w:r>
        <w:rPr>
          <w:color w:val="000000"/>
        </w:rPr>
        <w:t>10</w:t>
      </w:r>
      <w:r>
        <w:rPr>
          <w:color w:val="000000"/>
        </w:rPr>
        <w:fldChar w:fldCharType="end"/>
      </w:r>
      <w:r>
        <w:rPr>
          <w:color w:val="000000"/>
        </w:rPr>
        <w:fldChar w:fldCharType="end"/>
      </w:r>
    </w:p>
    <w:p>
      <w:pPr>
        <w:pStyle w:val="53"/>
        <w:rPr>
          <w:rFonts w:hint="eastAsia" w:ascii="Calibri" w:hAnsi="Calibri" w:eastAsia="黑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"_Toc69326654"</w:instrText>
      </w:r>
      <w:r>
        <w:rPr>
          <w:rStyle w:val="88"/>
          <w:color w:val="000000"/>
        </w:rPr>
        <w:instrText xml:space="preserve"> </w:instrText>
      </w:r>
      <w:r>
        <w:rPr>
          <w:color w:val="000000"/>
        </w:rPr>
        <w:fldChar w:fldCharType="separate"/>
      </w:r>
      <w:r>
        <w:rPr>
          <w:rStyle w:val="88"/>
          <w:rFonts w:hint="eastAsia"/>
          <w:color w:val="000000"/>
        </w:rPr>
        <w:t>第三章</w:t>
      </w:r>
      <w:r>
        <w:rPr>
          <w:rStyle w:val="88"/>
          <w:color w:val="000000"/>
        </w:rPr>
        <w:t xml:space="preserve">  </w:t>
      </w:r>
      <w:r>
        <w:rPr>
          <w:rStyle w:val="88"/>
          <w:rFonts w:hint="eastAsia"/>
          <w:color w:val="000000"/>
        </w:rPr>
        <w:t>评标办法（</w:t>
      </w:r>
      <w:r>
        <w:rPr>
          <w:rStyle w:val="88"/>
          <w:rFonts w:hint="eastAsia"/>
          <w:color w:val="000000"/>
          <w:lang w:val="en-US" w:eastAsia="zh-CN"/>
        </w:rPr>
        <w:t>综合评分</w:t>
      </w:r>
      <w:r>
        <w:rPr>
          <w:rStyle w:val="88"/>
          <w:rFonts w:hint="eastAsia"/>
          <w:color w:val="000000"/>
        </w:rPr>
        <w:t>法）</w:t>
      </w:r>
      <w:r>
        <w:rPr>
          <w:color w:val="000000"/>
        </w:rPr>
        <w:tab/>
      </w:r>
      <w:r>
        <w:rPr>
          <w:rFonts w:hint="eastAsia"/>
          <w:color w:val="000000"/>
          <w:lang w:val="en-US" w:eastAsia="zh-CN"/>
        </w:rPr>
        <w:t>1</w:t>
      </w:r>
      <w:r>
        <w:rPr>
          <w:color w:val="000000"/>
        </w:rPr>
        <w:fldChar w:fldCharType="end"/>
      </w:r>
      <w:r>
        <w:rPr>
          <w:rFonts w:hint="eastAsia"/>
          <w:color w:val="000000"/>
          <w:lang w:val="en-US" w:eastAsia="zh-CN"/>
        </w:rPr>
        <w:t>3</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"_Toc69326655"</w:instrText>
      </w:r>
      <w:r>
        <w:rPr>
          <w:rStyle w:val="88"/>
          <w:color w:val="000000"/>
        </w:rPr>
        <w:instrText xml:space="preserve"> </w:instrText>
      </w:r>
      <w:r>
        <w:rPr>
          <w:color w:val="000000"/>
        </w:rPr>
        <w:fldChar w:fldCharType="separate"/>
      </w:r>
      <w:r>
        <w:rPr>
          <w:rStyle w:val="88"/>
          <w:rFonts w:hint="eastAsia"/>
          <w:color w:val="000000"/>
        </w:rPr>
        <w:t>评标办法前附表</w:t>
      </w:r>
      <w:r>
        <w:rPr>
          <w:color w:val="000000"/>
        </w:rPr>
        <w:tab/>
      </w:r>
      <w:r>
        <w:rPr>
          <w:rFonts w:hint="eastAsia"/>
          <w:color w:val="000000"/>
          <w:lang w:val="en-US" w:eastAsia="zh-CN"/>
        </w:rPr>
        <w:t>1</w:t>
      </w:r>
      <w:r>
        <w:rPr>
          <w:color w:val="000000"/>
        </w:rPr>
        <w:fldChar w:fldCharType="end"/>
      </w:r>
      <w:r>
        <w:rPr>
          <w:rFonts w:hint="eastAsia"/>
          <w:color w:val="000000"/>
          <w:lang w:val="en-US" w:eastAsia="zh-CN"/>
        </w:rPr>
        <w:t>4</w:t>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"_Toc69326656"</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rPr>
        <w:t>评标方法</w:t>
      </w:r>
      <w:r>
        <w:rPr>
          <w:color w:val="000000"/>
        </w:rPr>
        <w:tab/>
      </w:r>
      <w:r>
        <w:rPr>
          <w:color w:val="000000"/>
        </w:rPr>
        <w:fldChar w:fldCharType="begin"/>
      </w:r>
      <w:r>
        <w:rPr>
          <w:color w:val="000000"/>
        </w:rPr>
        <w:instrText xml:space="preserve"> PAGEREF _Toc69326656 \h </w:instrText>
      </w:r>
      <w:r>
        <w:rPr>
          <w:color w:val="000000"/>
        </w:rPr>
        <w:fldChar w:fldCharType="separate"/>
      </w:r>
      <w:r>
        <w:rPr>
          <w:color w:val="000000"/>
        </w:rPr>
        <w:t>12</w:t>
      </w:r>
      <w:r>
        <w:rPr>
          <w:color w:val="000000"/>
        </w:rPr>
        <w:fldChar w:fldCharType="end"/>
      </w:r>
      <w:r>
        <w:rPr>
          <w:color w:val="000000"/>
        </w:rPr>
        <w:fldChar w:fldCharType="end"/>
      </w:r>
    </w:p>
    <w:p>
      <w:pPr>
        <w:pStyle w:val="53"/>
        <w:rPr>
          <w:rFonts w:hint="default" w:ascii="Calibri" w:hAnsi="Calibri" w:eastAsia="黑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"_Toc69326664"</w:instrText>
      </w:r>
      <w:r>
        <w:rPr>
          <w:rStyle w:val="88"/>
          <w:color w:val="000000"/>
        </w:rPr>
        <w:instrText xml:space="preserve"> </w:instrText>
      </w:r>
      <w:r>
        <w:rPr>
          <w:color w:val="000000"/>
        </w:rPr>
        <w:fldChar w:fldCharType="separate"/>
      </w:r>
      <w:r>
        <w:rPr>
          <w:rStyle w:val="88"/>
          <w:rFonts w:hint="eastAsia"/>
          <w:color w:val="000000"/>
        </w:rPr>
        <w:t>第四章</w:t>
      </w:r>
      <w:r>
        <w:rPr>
          <w:rStyle w:val="88"/>
          <w:color w:val="000000"/>
        </w:rPr>
        <w:t xml:space="preserve">  </w:t>
      </w:r>
      <w:r>
        <w:rPr>
          <w:rStyle w:val="88"/>
          <w:rFonts w:hint="eastAsia"/>
          <w:color w:val="000000"/>
          <w:lang w:val="en-US" w:eastAsia="zh-CN"/>
        </w:rPr>
        <w:t>投标文件</w:t>
      </w:r>
      <w:r>
        <w:rPr>
          <w:rStyle w:val="88"/>
          <w:rFonts w:hint="eastAsia"/>
          <w:color w:val="000000"/>
        </w:rPr>
        <w:t>格式</w:t>
      </w:r>
      <w:r>
        <w:rPr>
          <w:color w:val="000000"/>
        </w:rPr>
        <w:tab/>
      </w:r>
      <w:r>
        <w:rPr>
          <w:color w:val="000000"/>
        </w:rPr>
        <w:fldChar w:fldCharType="end"/>
      </w:r>
      <w:r>
        <w:rPr>
          <w:rFonts w:hint="eastAsia"/>
          <w:color w:val="000000"/>
          <w:lang w:val="en-US" w:eastAsia="zh-CN"/>
        </w:rPr>
        <w:t>16</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"_Toc69326667"</w:instrText>
      </w:r>
      <w:r>
        <w:rPr>
          <w:rStyle w:val="88"/>
          <w:color w:val="000000"/>
        </w:rPr>
        <w:instrText xml:space="preserve"> </w:instrText>
      </w:r>
      <w:r>
        <w:rPr>
          <w:color w:val="000000"/>
        </w:rPr>
        <w:fldChar w:fldCharType="separate"/>
      </w:r>
      <w:r>
        <w:rPr>
          <w:rStyle w:val="88"/>
          <w:rFonts w:hint="eastAsia"/>
          <w:color w:val="000000"/>
        </w:rPr>
        <w:t>一、投标函及投标函附录</w:t>
      </w:r>
      <w:r>
        <w:rPr>
          <w:color w:val="000000"/>
        </w:rPr>
        <w:tab/>
      </w:r>
      <w:r>
        <w:rPr>
          <w:rFonts w:hint="eastAsia"/>
          <w:color w:val="000000"/>
          <w:lang w:val="en-US" w:eastAsia="zh-CN"/>
        </w:rPr>
        <w:t>1</w:t>
      </w:r>
      <w:r>
        <w:rPr>
          <w:color w:val="000000"/>
        </w:rPr>
        <w:fldChar w:fldCharType="end"/>
      </w:r>
      <w:r>
        <w:rPr>
          <w:rFonts w:hint="eastAsia"/>
          <w:color w:val="000000"/>
          <w:lang w:val="en-US" w:eastAsia="zh-CN"/>
        </w:rPr>
        <w:t>7</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"_Toc69326668"</w:instrText>
      </w:r>
      <w:r>
        <w:rPr>
          <w:rStyle w:val="88"/>
          <w:color w:val="000000"/>
        </w:rPr>
        <w:instrText xml:space="preserve"> </w:instrText>
      </w:r>
      <w:r>
        <w:rPr>
          <w:color w:val="000000"/>
        </w:rPr>
        <w:fldChar w:fldCharType="separate"/>
      </w:r>
      <w:r>
        <w:rPr>
          <w:rStyle w:val="88"/>
          <w:rFonts w:hint="eastAsia"/>
          <w:color w:val="000000"/>
        </w:rPr>
        <w:t>二、法定代表人身份证明</w:t>
      </w:r>
      <w:r>
        <w:rPr>
          <w:color w:val="000000"/>
        </w:rPr>
        <w:tab/>
      </w:r>
      <w:r>
        <w:rPr>
          <w:rFonts w:hint="eastAsia"/>
          <w:color w:val="000000"/>
          <w:lang w:val="en-US" w:eastAsia="zh-CN"/>
        </w:rPr>
        <w:t>1</w:t>
      </w:r>
      <w:r>
        <w:rPr>
          <w:color w:val="000000"/>
        </w:rPr>
        <w:fldChar w:fldCharType="end"/>
      </w:r>
      <w:r>
        <w:rPr>
          <w:rFonts w:hint="eastAsia"/>
          <w:color w:val="000000"/>
          <w:lang w:val="en-US" w:eastAsia="zh-CN"/>
        </w:rPr>
        <w:t>8</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"_Toc69326669"</w:instrText>
      </w:r>
      <w:r>
        <w:rPr>
          <w:rStyle w:val="88"/>
          <w:color w:val="000000"/>
        </w:rPr>
        <w:instrText xml:space="preserve"> </w:instrText>
      </w:r>
      <w:r>
        <w:rPr>
          <w:color w:val="000000"/>
        </w:rPr>
        <w:fldChar w:fldCharType="separate"/>
      </w:r>
      <w:r>
        <w:rPr>
          <w:rStyle w:val="88"/>
          <w:rFonts w:hint="eastAsia"/>
          <w:color w:val="000000"/>
          <w:lang w:val="en-US" w:eastAsia="zh-CN"/>
        </w:rPr>
        <w:t>三</w:t>
      </w:r>
      <w:r>
        <w:rPr>
          <w:rStyle w:val="88"/>
          <w:rFonts w:hint="eastAsia"/>
          <w:color w:val="000000"/>
        </w:rPr>
        <w:t>、授权委托书</w:t>
      </w:r>
      <w:r>
        <w:rPr>
          <w:color w:val="000000"/>
        </w:rPr>
        <w:tab/>
      </w:r>
      <w:r>
        <w:rPr>
          <w:rFonts w:hint="eastAsia"/>
          <w:color w:val="000000"/>
          <w:lang w:val="en-US" w:eastAsia="zh-CN"/>
        </w:rPr>
        <w:t>1</w:t>
      </w:r>
      <w:r>
        <w:rPr>
          <w:color w:val="000000"/>
        </w:rPr>
        <w:fldChar w:fldCharType="end"/>
      </w:r>
      <w:r>
        <w:rPr>
          <w:rFonts w:hint="eastAsia"/>
          <w:color w:val="000000"/>
          <w:lang w:val="en-US" w:eastAsia="zh-CN"/>
        </w:rPr>
        <w:t>9</w:t>
      </w:r>
    </w:p>
    <w:p>
      <w:pPr>
        <w:pStyle w:val="65"/>
        <w:rPr>
          <w:rFonts w:hint="eastAsia"/>
          <w:color w:val="000000"/>
          <w:lang w:val="en-US" w:eastAsia="zh-CN"/>
        </w:rPr>
      </w:pPr>
      <w:r>
        <w:rPr>
          <w:color w:val="000000"/>
        </w:rPr>
        <w:fldChar w:fldCharType="begin"/>
      </w:r>
      <w:r>
        <w:rPr>
          <w:rStyle w:val="88"/>
          <w:color w:val="000000"/>
        </w:rPr>
        <w:instrText xml:space="preserve"> </w:instrText>
      </w:r>
      <w:r>
        <w:rPr>
          <w:color w:val="000000"/>
        </w:rPr>
        <w:instrText xml:space="preserve">HYPERLINK \l "_Toc69326671"</w:instrText>
      </w:r>
      <w:r>
        <w:rPr>
          <w:rStyle w:val="88"/>
          <w:color w:val="000000"/>
        </w:rPr>
        <w:instrText xml:space="preserve"> </w:instrText>
      </w:r>
      <w:r>
        <w:rPr>
          <w:color w:val="000000"/>
        </w:rPr>
        <w:fldChar w:fldCharType="separate"/>
      </w:r>
      <w:r>
        <w:rPr>
          <w:rStyle w:val="88"/>
          <w:rFonts w:hint="eastAsia"/>
          <w:color w:val="000000"/>
          <w:lang w:val="en-US" w:eastAsia="zh-CN"/>
        </w:rPr>
        <w:t>四</w:t>
      </w:r>
      <w:r>
        <w:rPr>
          <w:rStyle w:val="88"/>
          <w:rFonts w:hint="eastAsia"/>
          <w:color w:val="000000"/>
        </w:rPr>
        <w:t>、</w:t>
      </w:r>
      <w:r>
        <w:rPr>
          <w:rStyle w:val="88"/>
          <w:rFonts w:hint="eastAsia"/>
          <w:color w:val="000000"/>
          <w:lang w:val="en-US" w:eastAsia="zh-CN"/>
        </w:rPr>
        <w:t xml:space="preserve">供应商信息 </w:t>
      </w:r>
      <w:r>
        <w:rPr>
          <w:color w:val="000000"/>
        </w:rPr>
        <w:tab/>
      </w:r>
      <w:r>
        <w:rPr>
          <w:color w:val="000000"/>
        </w:rPr>
        <w:fldChar w:fldCharType="end"/>
      </w:r>
      <w:r>
        <w:rPr>
          <w:rFonts w:hint="eastAsia"/>
          <w:color w:val="000000"/>
          <w:lang w:val="en-US" w:eastAsia="zh-CN"/>
        </w:rPr>
        <w:t>20</w:t>
      </w:r>
    </w:p>
    <w:p>
      <w:pPr>
        <w:pStyle w:val="65"/>
        <w:rPr>
          <w:rFonts w:hint="eastAsia"/>
          <w:color w:val="000000"/>
          <w:lang w:val="en-US" w:eastAsia="zh-CN"/>
        </w:rPr>
      </w:pPr>
      <w:r>
        <w:rPr>
          <w:color w:val="000000"/>
        </w:rPr>
        <w:fldChar w:fldCharType="begin"/>
      </w:r>
      <w:r>
        <w:rPr>
          <w:rStyle w:val="88"/>
          <w:color w:val="000000"/>
        </w:rPr>
        <w:instrText xml:space="preserve"> </w:instrText>
      </w:r>
      <w:r>
        <w:rPr>
          <w:color w:val="000000"/>
        </w:rPr>
        <w:instrText xml:space="preserve">HYPERLINK \l "_Toc69326671"</w:instrText>
      </w:r>
      <w:r>
        <w:rPr>
          <w:rStyle w:val="88"/>
          <w:color w:val="000000"/>
        </w:rPr>
        <w:instrText xml:space="preserve"> </w:instrText>
      </w:r>
      <w:r>
        <w:rPr>
          <w:color w:val="000000"/>
        </w:rPr>
        <w:fldChar w:fldCharType="separate"/>
      </w:r>
      <w:r>
        <w:rPr>
          <w:rStyle w:val="88"/>
          <w:rFonts w:hint="eastAsia"/>
          <w:color w:val="000000"/>
          <w:lang w:val="en-US" w:eastAsia="zh-CN"/>
        </w:rPr>
        <w:t>五</w:t>
      </w:r>
      <w:r>
        <w:rPr>
          <w:rStyle w:val="88"/>
          <w:rFonts w:hint="eastAsia"/>
          <w:color w:val="000000"/>
        </w:rPr>
        <w:t>、</w:t>
      </w:r>
      <w:r>
        <w:rPr>
          <w:rStyle w:val="88"/>
          <w:rFonts w:hint="eastAsia"/>
          <w:color w:val="000000"/>
          <w:lang w:val="en-US" w:eastAsia="zh-CN"/>
        </w:rPr>
        <w:t xml:space="preserve">供应商业绩一览表 </w:t>
      </w:r>
      <w:r>
        <w:rPr>
          <w:color w:val="000000"/>
        </w:rPr>
        <w:tab/>
      </w:r>
      <w:r>
        <w:rPr>
          <w:color w:val="000000"/>
        </w:rPr>
        <w:fldChar w:fldCharType="end"/>
      </w:r>
      <w:r>
        <w:rPr>
          <w:rFonts w:hint="eastAsia"/>
          <w:color w:val="000000"/>
          <w:lang w:val="en-US" w:eastAsia="zh-CN"/>
        </w:rPr>
        <w:t>21</w:t>
      </w:r>
    </w:p>
    <w:p>
      <w:pPr>
        <w:pStyle w:val="133"/>
        <w:ind w:left="0" w:leftChars="0" w:firstLine="0" w:firstLineChars="0"/>
        <w:rPr>
          <w:color w:val="000000"/>
        </w:rPr>
        <w:sectPr>
          <w:headerReference r:id="rId3" w:type="default"/>
          <w:footerReference r:id="rId5" w:type="default"/>
          <w:headerReference r:id="rId4" w:type="even"/>
          <w:footerReference r:id="rId6" w:type="even"/>
          <w:pgSz w:w="11907" w:h="16840"/>
          <w:pgMar w:top="1417" w:right="1247" w:bottom="1247" w:left="1417" w:header="851" w:footer="992" w:gutter="0"/>
          <w:pgNumType w:start="1"/>
          <w:cols w:space="720" w:num="1"/>
          <w:docGrid w:type="linesAndChars" w:linePitch="481" w:charSpace="0"/>
        </w:sectPr>
      </w:pPr>
      <w:r>
        <w:rPr>
          <w:color w:val="000000"/>
        </w:rPr>
        <w:fldChar w:fldCharType="end"/>
      </w:r>
    </w:p>
    <w:p>
      <w:pPr>
        <w:pStyle w:val="133"/>
        <w:ind w:firstLine="0" w:firstLineChars="0"/>
        <w:rPr>
          <w:color w:val="000000"/>
        </w:rPr>
      </w:pPr>
    </w:p>
    <w:p>
      <w:pPr>
        <w:pStyle w:val="292"/>
        <w:spacing w:before="240" w:after="481" w:afterLines="100"/>
        <w:rPr>
          <w:rFonts w:hint="eastAsia"/>
          <w:color w:val="000000"/>
        </w:rPr>
      </w:pPr>
      <w:bookmarkStart w:id="0" w:name="_Toc1113"/>
      <w:bookmarkStart w:id="1" w:name="_Toc13142"/>
      <w:bookmarkStart w:id="2" w:name="_Toc18572"/>
      <w:bookmarkStart w:id="3" w:name="_Toc69326629"/>
      <w:bookmarkStart w:id="4" w:name="_Toc18385"/>
      <w:r>
        <w:rPr>
          <w:color w:val="000000"/>
        </w:rPr>
        <w:t xml:space="preserve">第一章 </w:t>
      </w:r>
      <w:r>
        <w:rPr>
          <w:color w:val="000000"/>
          <w:u w:val="none"/>
        </w:rPr>
        <w:t xml:space="preserve"> </w:t>
      </w:r>
      <w:r>
        <w:rPr>
          <w:rStyle w:val="88"/>
          <w:rFonts w:hint="eastAsia"/>
          <w:color w:val="000000"/>
          <w:u w:val="none"/>
          <w:lang w:val="en-US" w:eastAsia="zh-CN"/>
        </w:rPr>
        <w:t>竞争性</w:t>
      </w:r>
      <w:r>
        <w:rPr>
          <w:rFonts w:hint="eastAsia" w:ascii="Times New Roman" w:hAnsi="Times New Roman" w:cs="Times New Roman"/>
          <w:b/>
          <w:bCs/>
          <w:color w:val="000000"/>
        </w:rPr>
        <w:t>磋商</w:t>
      </w:r>
      <w:r>
        <w:rPr>
          <w:rStyle w:val="88"/>
          <w:rFonts w:hint="eastAsia"/>
          <w:color w:val="000000"/>
          <w:u w:val="none"/>
        </w:rPr>
        <w:t>邀请</w:t>
      </w:r>
      <w:bookmarkEnd w:id="0"/>
      <w:bookmarkEnd w:id="1"/>
      <w:bookmarkEnd w:id="2"/>
      <w:bookmarkEnd w:id="3"/>
      <w:bookmarkEnd w:id="4"/>
      <w:r>
        <w:rPr>
          <w:rFonts w:hint="eastAsia"/>
          <w:color w:val="000000"/>
        </w:rPr>
        <w:t>函</w:t>
      </w:r>
    </w:p>
    <w:p>
      <w:pPr>
        <w:pStyle w:val="956"/>
        <w:spacing w:before="240" w:after="240"/>
        <w:jc w:val="center"/>
        <w:rPr>
          <w:rFonts w:hint="eastAsia"/>
          <w:b/>
          <w:bCs/>
          <w:color w:val="000000"/>
          <w:w w:val="70"/>
        </w:rPr>
      </w:pPr>
      <w:r>
        <w:rPr>
          <w:b w:val="0"/>
          <w:color w:val="000000"/>
          <w:u w:val="single"/>
        </w:rPr>
        <w:t xml:space="preserve"> </w:t>
      </w:r>
      <w:r>
        <w:rPr>
          <w:rFonts w:hint="eastAsia" w:ascii="仿宋" w:hAnsi="仿宋" w:eastAsia="仿宋" w:cs="仿宋"/>
          <w:b/>
          <w:bCs/>
          <w:color w:val="000000"/>
          <w:w w:val="70"/>
          <w:kern w:val="0"/>
          <w:sz w:val="36"/>
          <w:szCs w:val="36"/>
          <w:u w:val="single"/>
          <w:lang w:val="en-US" w:eastAsia="zh-CN"/>
        </w:rPr>
        <w:t xml:space="preserve">四川省都江堰水利发展中心机关周转房维修改造工程 </w:t>
      </w:r>
      <w:r>
        <w:rPr>
          <w:rStyle w:val="88"/>
          <w:rFonts w:hint="eastAsia" w:eastAsia="仿宋"/>
          <w:b/>
          <w:bCs/>
          <w:color w:val="000000"/>
          <w:w w:val="70"/>
          <w:u w:val="none"/>
          <w:lang w:val="en-US" w:eastAsia="zh-CN"/>
        </w:rPr>
        <w:t>竞争性</w:t>
      </w:r>
      <w:r>
        <w:rPr>
          <w:rStyle w:val="88"/>
          <w:rFonts w:hint="eastAsia" w:ascii="Times New Roman" w:hAnsi="Times New Roman" w:eastAsia="仿宋" w:cs="Times New Roman"/>
          <w:b/>
          <w:bCs/>
          <w:color w:val="000000"/>
          <w:w w:val="70"/>
          <w:u w:val="none"/>
          <w:lang w:val="en-US" w:eastAsia="zh-CN"/>
        </w:rPr>
        <w:t>磋商</w:t>
      </w:r>
      <w:r>
        <w:rPr>
          <w:b/>
          <w:bCs/>
          <w:color w:val="000000"/>
          <w:w w:val="70"/>
        </w:rPr>
        <w:t>邀请</w:t>
      </w:r>
      <w:r>
        <w:rPr>
          <w:rFonts w:hint="eastAsia"/>
          <w:b/>
          <w:bCs/>
          <w:color w:val="000000"/>
          <w:w w:val="70"/>
        </w:rPr>
        <w:t>函</w:t>
      </w:r>
    </w:p>
    <w:p>
      <w:pPr>
        <w:pStyle w:val="956"/>
        <w:spacing w:before="240" w:after="240"/>
        <w:rPr>
          <w:color w:val="000000"/>
          <w:sz w:val="24"/>
        </w:rPr>
      </w:pPr>
    </w:p>
    <w:p>
      <w:pPr>
        <w:pStyle w:val="956"/>
        <w:spacing w:before="240" w:after="240"/>
        <w:ind w:firstLine="156" w:firstLineChars="49"/>
        <w:rPr>
          <w:b w:val="0"/>
          <w:color w:val="000000"/>
        </w:rPr>
      </w:pPr>
      <w:r>
        <w:rPr>
          <w:b w:val="0"/>
          <w:color w:val="000000"/>
          <w:u w:val="single"/>
        </w:rPr>
        <w:t xml:space="preserve">          </w:t>
      </w:r>
      <w:r>
        <w:rPr>
          <w:rFonts w:hint="eastAsia"/>
          <w:b w:val="0"/>
          <w:color w:val="000000"/>
          <w:u w:val="single"/>
          <w:lang w:val="en-US" w:eastAsia="zh-CN"/>
        </w:rPr>
        <w:t xml:space="preserve">     </w:t>
      </w:r>
      <w:r>
        <w:rPr>
          <w:b w:val="0"/>
          <w:color w:val="000000"/>
          <w:u w:val="single"/>
        </w:rPr>
        <w:t xml:space="preserve">   </w:t>
      </w:r>
      <w:r>
        <w:rPr>
          <w:rFonts w:hint="eastAsia"/>
          <w:b w:val="0"/>
          <w:color w:val="000000"/>
          <w:u w:val="single"/>
          <w:lang w:val="en-US" w:eastAsia="zh-CN"/>
        </w:rPr>
        <w:t xml:space="preserve">   </w:t>
      </w:r>
      <w:r>
        <w:rPr>
          <w:color w:val="000000"/>
        </w:rPr>
        <w:t>：</w:t>
      </w:r>
    </w:p>
    <w:p>
      <w:pPr>
        <w:pStyle w:val="127"/>
        <w:spacing w:before="240" w:after="240"/>
        <w:rPr>
          <w:color w:val="000000"/>
        </w:rPr>
      </w:pPr>
      <w:bookmarkStart w:id="5" w:name="_Toc13538"/>
      <w:bookmarkStart w:id="6" w:name="_Toc533085376"/>
      <w:bookmarkStart w:id="7" w:name="_Toc22325"/>
      <w:bookmarkStart w:id="8" w:name="_Toc533092465"/>
      <w:bookmarkStart w:id="9" w:name="_Toc26789"/>
      <w:bookmarkStart w:id="10" w:name="_Toc69326630"/>
      <w:bookmarkStart w:id="11" w:name="_Toc1948"/>
      <w:r>
        <w:rPr>
          <w:color w:val="000000"/>
        </w:rPr>
        <w:t xml:space="preserve">1.  </w:t>
      </w:r>
      <w:bookmarkEnd w:id="5"/>
      <w:bookmarkEnd w:id="6"/>
      <w:bookmarkEnd w:id="7"/>
      <w:bookmarkEnd w:id="8"/>
      <w:bookmarkEnd w:id="9"/>
      <w:bookmarkEnd w:id="10"/>
      <w:bookmarkEnd w:id="11"/>
      <w:r>
        <w:rPr>
          <w:rFonts w:hint="eastAsia" w:ascii="Times New Roman" w:hAnsi="Times New Roman" w:cs="Times New Roman"/>
          <w:b/>
          <w:bCs/>
          <w:color w:val="000000"/>
        </w:rPr>
        <w:t>项目基本情况</w:t>
      </w:r>
    </w:p>
    <w:p>
      <w:pPr>
        <w:pStyle w:val="133"/>
        <w:ind w:left="0" w:leftChars="0" w:firstLine="0" w:firstLineChars="0"/>
        <w:jc w:val="both"/>
        <w:rPr>
          <w:color w:val="000000"/>
        </w:rPr>
      </w:pPr>
      <w:r>
        <w:rPr>
          <w:b/>
          <w:color w:val="000000"/>
        </w:rPr>
        <w:t xml:space="preserve"> </w:t>
      </w:r>
      <w:r>
        <w:rPr>
          <w:rFonts w:hint="eastAsia"/>
          <w:b/>
          <w:color w:val="000000"/>
          <w:lang w:val="en-US" w:eastAsia="zh-CN"/>
        </w:rPr>
        <w:t xml:space="preserve">  </w:t>
      </w:r>
      <w:r>
        <w:rPr>
          <w:color w:val="000000"/>
        </w:rPr>
        <w:t>本招标项目</w:t>
      </w:r>
      <w:r>
        <w:rPr>
          <w:color w:val="000000"/>
          <w:u w:val="single"/>
        </w:rPr>
        <w:t xml:space="preserve"> </w:t>
      </w:r>
      <w:r>
        <w:rPr>
          <w:rFonts w:hint="eastAsia" w:ascii="宋体" w:hAnsi="宋体"/>
          <w:color w:val="000000"/>
          <w:sz w:val="24"/>
          <w:szCs w:val="24"/>
          <w:u w:val="single"/>
          <w:lang w:val="en-US" w:eastAsia="zh-CN"/>
        </w:rPr>
        <w:t>四川省都江堰水利发展中心机关周转房维修改造工程</w:t>
      </w:r>
      <w:r>
        <w:rPr>
          <w:rFonts w:hint="eastAsia" w:ascii="宋体" w:hAnsi="宋体" w:eastAsia="宋体" w:cs="Times New Roman"/>
          <w:color w:val="000000"/>
          <w:sz w:val="24"/>
          <w:szCs w:val="24"/>
          <w:u w:val="single"/>
          <w:lang w:val="en-US" w:eastAsia="zh-CN"/>
        </w:rPr>
        <w:t xml:space="preserve"> </w:t>
      </w:r>
      <w:r>
        <w:rPr>
          <w:color w:val="000000"/>
        </w:rPr>
        <w:t>已</w:t>
      </w:r>
      <w:r>
        <w:rPr>
          <w:rFonts w:hint="eastAsia"/>
          <w:color w:val="000000"/>
        </w:rPr>
        <w:t>经</w:t>
      </w:r>
      <w:r>
        <w:rPr>
          <w:rFonts w:hint="eastAsia" w:ascii="宋体" w:hAnsi="宋体"/>
          <w:b w:val="0"/>
          <w:bCs/>
          <w:color w:val="000000"/>
          <w:sz w:val="24"/>
          <w:szCs w:val="24"/>
          <w:u w:val="none"/>
          <w:lang w:val="en-US" w:eastAsia="zh-CN"/>
        </w:rPr>
        <w:t>上级单位</w:t>
      </w:r>
      <w:r>
        <w:rPr>
          <w:color w:val="000000"/>
          <w:spacing w:val="-3"/>
        </w:rPr>
        <w:t>批</w:t>
      </w:r>
      <w:r>
        <w:rPr>
          <w:color w:val="000000"/>
        </w:rPr>
        <w:t>准建</w:t>
      </w:r>
      <w:r>
        <w:rPr>
          <w:color w:val="000000"/>
          <w:spacing w:val="-3"/>
        </w:rPr>
        <w:t>设</w:t>
      </w:r>
      <w:r>
        <w:rPr>
          <w:color w:val="000000"/>
          <w:spacing w:val="-17"/>
        </w:rPr>
        <w:t>，</w:t>
      </w:r>
      <w:r>
        <w:rPr>
          <w:color w:val="000000"/>
        </w:rPr>
        <w:t>项</w:t>
      </w:r>
      <w:r>
        <w:rPr>
          <w:color w:val="000000"/>
          <w:spacing w:val="-3"/>
        </w:rPr>
        <w:t>目</w:t>
      </w:r>
      <w:r>
        <w:rPr>
          <w:color w:val="000000"/>
        </w:rPr>
        <w:t>业</w:t>
      </w:r>
      <w:r>
        <w:rPr>
          <w:color w:val="000000"/>
          <w:spacing w:val="-3"/>
        </w:rPr>
        <w:t>主</w:t>
      </w:r>
      <w:r>
        <w:rPr>
          <w:color w:val="000000"/>
        </w:rPr>
        <w:t>为</w:t>
      </w:r>
      <w:r>
        <w:rPr>
          <w:color w:val="000000"/>
          <w:u w:val="single"/>
        </w:rPr>
        <w:t xml:space="preserve"> </w:t>
      </w:r>
      <w:r>
        <w:rPr>
          <w:rFonts w:hint="eastAsia" w:ascii="宋体" w:hAnsi="宋体"/>
          <w:color w:val="000000"/>
          <w:sz w:val="24"/>
          <w:szCs w:val="24"/>
          <w:u w:val="single"/>
          <w:lang w:val="en-US" w:eastAsia="zh-CN"/>
        </w:rPr>
        <w:t xml:space="preserve">四川省都江堰水利发展中心  </w:t>
      </w:r>
      <w:r>
        <w:rPr>
          <w:color w:val="000000"/>
          <w:spacing w:val="-17"/>
        </w:rPr>
        <w:t>，</w:t>
      </w:r>
      <w:r>
        <w:rPr>
          <w:color w:val="000000"/>
        </w:rPr>
        <w:t>建</w:t>
      </w:r>
      <w:r>
        <w:rPr>
          <w:color w:val="000000"/>
          <w:spacing w:val="-3"/>
        </w:rPr>
        <w:t>设</w:t>
      </w:r>
      <w:r>
        <w:rPr>
          <w:color w:val="000000"/>
        </w:rPr>
        <w:t>资</w:t>
      </w:r>
      <w:r>
        <w:rPr>
          <w:color w:val="000000"/>
          <w:spacing w:val="-3"/>
        </w:rPr>
        <w:t>金</w:t>
      </w:r>
      <w:r>
        <w:rPr>
          <w:color w:val="000000"/>
        </w:rPr>
        <w:t>来</w:t>
      </w:r>
      <w:r>
        <w:rPr>
          <w:color w:val="000000"/>
          <w:spacing w:val="-1"/>
        </w:rPr>
        <w:t>自</w:t>
      </w:r>
      <w:r>
        <w:rPr>
          <w:rFonts w:hint="eastAsia"/>
          <w:color w:val="000000"/>
          <w:spacing w:val="-1"/>
        </w:rPr>
        <w:t xml:space="preserve"> </w:t>
      </w:r>
      <w:r>
        <w:rPr>
          <w:color w:val="000000"/>
          <w:u w:val="single"/>
        </w:rPr>
        <w:tab/>
      </w:r>
      <w:r>
        <w:rPr>
          <w:rFonts w:hint="eastAsia" w:ascii="宋体" w:hAnsi="宋体"/>
          <w:b w:val="0"/>
          <w:bCs/>
          <w:color w:val="000000"/>
          <w:sz w:val="24"/>
          <w:szCs w:val="24"/>
          <w:u w:val="single"/>
          <w:lang w:val="en-US" w:eastAsia="zh-CN"/>
        </w:rPr>
        <w:t xml:space="preserve">自筹 </w:t>
      </w:r>
      <w:r>
        <w:rPr>
          <w:color w:val="000000"/>
          <w:spacing w:val="-20"/>
        </w:rPr>
        <w:t>，</w:t>
      </w:r>
      <w:r>
        <w:rPr>
          <w:color w:val="000000"/>
        </w:rPr>
        <w:t>出</w:t>
      </w:r>
      <w:r>
        <w:rPr>
          <w:color w:val="000000"/>
          <w:spacing w:val="-3"/>
        </w:rPr>
        <w:t>资</w:t>
      </w:r>
      <w:r>
        <w:rPr>
          <w:color w:val="000000"/>
        </w:rPr>
        <w:t>比</w:t>
      </w:r>
      <w:r>
        <w:rPr>
          <w:color w:val="000000"/>
          <w:spacing w:val="-3"/>
        </w:rPr>
        <w:t>例</w:t>
      </w:r>
      <w:r>
        <w:rPr>
          <w:color w:val="000000"/>
        </w:rPr>
        <w:t>为</w:t>
      </w:r>
      <w:r>
        <w:rPr>
          <w:color w:val="000000"/>
          <w:u w:val="single"/>
        </w:rPr>
        <w:t xml:space="preserve"> </w:t>
      </w:r>
      <w:r>
        <w:rPr>
          <w:rFonts w:hint="eastAsia"/>
          <w:color w:val="000000"/>
          <w:u w:val="single"/>
          <w:lang w:val="en-US" w:eastAsia="zh-CN"/>
        </w:rPr>
        <w:t xml:space="preserve">100% </w:t>
      </w:r>
      <w:r>
        <w:rPr>
          <w:color w:val="000000"/>
          <w:spacing w:val="-20"/>
        </w:rPr>
        <w:t>，</w:t>
      </w:r>
      <w:r>
        <w:rPr>
          <w:color w:val="000000"/>
        </w:rPr>
        <w:t>招</w:t>
      </w:r>
      <w:r>
        <w:rPr>
          <w:color w:val="000000"/>
          <w:spacing w:val="-3"/>
        </w:rPr>
        <w:t>标</w:t>
      </w:r>
      <w:r>
        <w:rPr>
          <w:color w:val="000000"/>
        </w:rPr>
        <w:t>人</w:t>
      </w:r>
      <w:r>
        <w:rPr>
          <w:color w:val="000000"/>
          <w:spacing w:val="-3"/>
        </w:rPr>
        <w:t>为</w:t>
      </w:r>
      <w:r>
        <w:rPr>
          <w:color w:val="000000"/>
          <w:u w:val="single"/>
        </w:rPr>
        <w:t xml:space="preserve"> </w:t>
      </w:r>
      <w:r>
        <w:rPr>
          <w:rFonts w:hint="eastAsia" w:ascii="宋体" w:hAnsi="宋体"/>
          <w:color w:val="000000"/>
          <w:sz w:val="24"/>
          <w:szCs w:val="24"/>
          <w:u w:val="single"/>
          <w:lang w:val="en-US" w:eastAsia="zh-CN"/>
        </w:rPr>
        <w:t xml:space="preserve">四川省都江堰水利发展中心  </w:t>
      </w:r>
      <w:r>
        <w:rPr>
          <w:color w:val="000000"/>
          <w:spacing w:val="-22"/>
        </w:rPr>
        <w:t>。</w:t>
      </w:r>
      <w:r>
        <w:rPr>
          <w:rFonts w:hint="eastAsia" w:ascii="宋体" w:hAnsi="宋体"/>
          <w:color w:val="000000"/>
          <w:sz w:val="24"/>
        </w:rPr>
        <w:t>采用竞争性磋商方式进行</w:t>
      </w:r>
      <w:r>
        <w:rPr>
          <w:rFonts w:hint="eastAsia" w:ascii="宋体" w:hAnsi="宋体"/>
          <w:color w:val="000000"/>
          <w:sz w:val="24"/>
          <w:lang w:val="en-US" w:eastAsia="zh-CN"/>
        </w:rPr>
        <w:t>招标</w:t>
      </w:r>
      <w:r>
        <w:rPr>
          <w:rFonts w:hint="eastAsia" w:ascii="宋体" w:hAnsi="宋体"/>
          <w:color w:val="000000"/>
          <w:sz w:val="24"/>
        </w:rPr>
        <w:t>，特邀请符合本次</w:t>
      </w:r>
      <w:r>
        <w:rPr>
          <w:rFonts w:hint="eastAsia" w:ascii="宋体" w:hAnsi="宋体"/>
          <w:color w:val="000000"/>
          <w:sz w:val="24"/>
          <w:lang w:val="en-US" w:eastAsia="zh-CN"/>
        </w:rPr>
        <w:t>招标</w:t>
      </w:r>
      <w:r>
        <w:rPr>
          <w:rFonts w:hint="eastAsia" w:ascii="宋体" w:hAnsi="宋体"/>
          <w:color w:val="000000"/>
          <w:sz w:val="24"/>
        </w:rPr>
        <w:t>要求的供应商参加本项目的竞争性磋商</w:t>
      </w:r>
      <w:r>
        <w:rPr>
          <w:rFonts w:hint="eastAsia" w:ascii="宋体" w:hAnsi="宋体"/>
          <w:color w:val="000000"/>
          <w:sz w:val="24"/>
          <w:lang w:eastAsia="zh-CN"/>
        </w:rPr>
        <w:t>。</w:t>
      </w:r>
      <w:r>
        <w:rPr>
          <w:rFonts w:hint="eastAsia" w:ascii="宋体"/>
          <w:color w:val="000000"/>
          <w:kern w:val="0"/>
          <w:sz w:val="24"/>
        </w:rPr>
        <w:t>在网</w:t>
      </w:r>
      <w:r>
        <w:rPr>
          <w:rFonts w:hint="eastAsia" w:ascii="宋体"/>
          <w:color w:val="000000"/>
          <w:kern w:val="0"/>
          <w:sz w:val="24"/>
          <w:lang w:val="en-US" w:eastAsia="zh-CN"/>
        </w:rPr>
        <w:t>站上</w:t>
      </w:r>
      <w:r>
        <w:rPr>
          <w:rFonts w:hint="eastAsia" w:ascii="宋体"/>
          <w:color w:val="000000"/>
          <w:kern w:val="0"/>
          <w:sz w:val="24"/>
        </w:rPr>
        <w:t>以公告形式发布</w:t>
      </w:r>
      <w:r>
        <w:rPr>
          <w:rFonts w:hint="eastAsia" w:ascii="宋体"/>
          <w:color w:val="000000"/>
          <w:kern w:val="0"/>
          <w:sz w:val="24"/>
          <w:lang w:val="en-US" w:eastAsia="zh-CN"/>
        </w:rPr>
        <w:t>竞争性磋商文件</w:t>
      </w:r>
      <w:r>
        <w:rPr>
          <w:rFonts w:hint="eastAsia" w:ascii="宋体"/>
          <w:color w:val="000000"/>
          <w:kern w:val="0"/>
          <w:sz w:val="24"/>
        </w:rPr>
        <w:t>。</w:t>
      </w:r>
    </w:p>
    <w:p>
      <w:pPr>
        <w:pStyle w:val="127"/>
        <w:spacing w:before="240" w:after="240"/>
        <w:rPr>
          <w:color w:val="000000"/>
        </w:rPr>
      </w:pPr>
      <w:bookmarkStart w:id="12" w:name="_Toc69326631"/>
      <w:bookmarkStart w:id="13" w:name="_Toc533085377"/>
      <w:bookmarkStart w:id="14" w:name="_Toc533092466"/>
      <w:bookmarkStart w:id="15" w:name="_Toc7535"/>
      <w:bookmarkStart w:id="16" w:name="_Toc29909"/>
      <w:bookmarkStart w:id="17" w:name="_Toc28711"/>
      <w:bookmarkStart w:id="18" w:name="_Toc20538"/>
      <w:r>
        <w:rPr>
          <w:color w:val="000000"/>
        </w:rPr>
        <w:t>2.  项目概况与招标范围</w:t>
      </w:r>
      <w:bookmarkEnd w:id="12"/>
      <w:bookmarkEnd w:id="13"/>
      <w:bookmarkEnd w:id="14"/>
      <w:bookmarkEnd w:id="15"/>
      <w:bookmarkEnd w:id="16"/>
      <w:bookmarkEnd w:id="17"/>
      <w:bookmarkEnd w:id="18"/>
    </w:p>
    <w:p>
      <w:pPr>
        <w:pStyle w:val="144"/>
        <w:rPr>
          <w:b/>
          <w:bCs/>
          <w:color w:val="000000"/>
          <w:sz w:val="28"/>
          <w:szCs w:val="28"/>
        </w:rPr>
      </w:pPr>
      <w:r>
        <w:rPr>
          <w:b/>
          <w:bCs/>
          <w:color w:val="000000"/>
          <w:sz w:val="28"/>
          <w:szCs w:val="28"/>
        </w:rPr>
        <w:t>2.1  项目概况</w:t>
      </w:r>
    </w:p>
    <w:p>
      <w:pPr>
        <w:pStyle w:val="133"/>
        <w:rPr>
          <w:color w:val="000000"/>
          <w:spacing w:val="-6"/>
        </w:rPr>
      </w:pPr>
      <w:r>
        <w:rPr>
          <w:rFonts w:hint="eastAsia" w:ascii="宋体" w:hAnsi="宋体"/>
          <w:color w:val="000000"/>
          <w:sz w:val="24"/>
          <w:szCs w:val="24"/>
          <w:u w:val="none"/>
          <w:lang w:val="en-US" w:eastAsia="zh-CN"/>
        </w:rPr>
        <w:t>此招标项目为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四川省都江堰水利发展中心机关周转房维修改造工程。工程地址：位于都江堰市石油街24号，项目共计719平</w:t>
      </w:r>
      <w:r>
        <w:rPr>
          <w:rFonts w:hint="eastAsia" w:hAnsi="宋体"/>
          <w:color w:val="000000"/>
          <w:sz w:val="24"/>
          <w:szCs w:val="24"/>
          <w:u w:val="single"/>
          <w:lang w:val="en-US" w:eastAsia="zh-CN"/>
        </w:rPr>
        <w:t>方</w:t>
      </w:r>
      <w:r>
        <w:rPr>
          <w:rFonts w:hint="eastAsia" w:ascii="宋体" w:hAnsi="宋体"/>
          <w:color w:val="000000"/>
          <w:sz w:val="24"/>
          <w:szCs w:val="24"/>
          <w:u w:val="single"/>
          <w:lang w:val="en-US" w:eastAsia="zh-CN"/>
        </w:rPr>
        <w:t>米，改造19个房间。建设资金800000.00元</w:t>
      </w:r>
      <w:r>
        <w:rPr>
          <w:rFonts w:hint="eastAsia" w:hAnsi="宋体"/>
          <w:color w:val="000000"/>
          <w:sz w:val="24"/>
          <w:szCs w:val="24"/>
          <w:u w:val="single"/>
          <w:lang w:val="en-US" w:eastAsia="zh-CN"/>
        </w:rPr>
        <w:t>（捌拾万元整）</w:t>
      </w:r>
      <w:r>
        <w:rPr>
          <w:rFonts w:hint="eastAsia" w:ascii="宋体" w:hAnsi="宋体"/>
          <w:color w:val="000000"/>
          <w:sz w:val="24"/>
          <w:szCs w:val="24"/>
          <w:u w:val="single"/>
          <w:lang w:val="en-US" w:eastAsia="zh-CN"/>
        </w:rPr>
        <w:t>。采取施工总承包方式，施工周期为60天</w:t>
      </w:r>
      <w:r>
        <w:rPr>
          <w:rFonts w:hint="eastAsia" w:ascii="宋体" w:hAnsi="宋体"/>
          <w:color w:val="000000"/>
          <w:sz w:val="24"/>
          <w:szCs w:val="24"/>
          <w:u w:val="single"/>
          <w:lang w:eastAsia="zh-CN"/>
        </w:rPr>
        <w:t>。</w:t>
      </w:r>
      <w:r>
        <w:rPr>
          <w:color w:val="000000"/>
        </w:rPr>
        <w:sym w:font="Times New Roman" w:char="0000"/>
      </w:r>
    </w:p>
    <w:p>
      <w:pPr>
        <w:pStyle w:val="144"/>
        <w:rPr>
          <w:rFonts w:hint="default" w:eastAsia="宋体"/>
          <w:color w:val="000000"/>
          <w:lang w:val="en-US" w:eastAsia="zh-CN"/>
        </w:rPr>
      </w:pPr>
      <w:r>
        <w:rPr>
          <w:b/>
          <w:bCs/>
          <w:color w:val="000000"/>
          <w:sz w:val="28"/>
          <w:szCs w:val="28"/>
        </w:rPr>
        <w:t xml:space="preserve">2.2  </w:t>
      </w:r>
      <w:r>
        <w:rPr>
          <w:rFonts w:hint="eastAsia"/>
          <w:b/>
          <w:bCs/>
          <w:color w:val="000000"/>
          <w:sz w:val="28"/>
          <w:szCs w:val="28"/>
          <w:lang w:val="en-US" w:eastAsia="zh-CN"/>
        </w:rPr>
        <w:t>招标范围</w:t>
      </w:r>
      <w:r>
        <w:rPr>
          <w:rFonts w:hint="eastAsia"/>
          <w:b/>
          <w:bCs/>
          <w:color w:val="000000"/>
          <w:sz w:val="28"/>
          <w:szCs w:val="28"/>
        </w:rPr>
        <w:t>：</w:t>
      </w:r>
      <w:r>
        <w:rPr>
          <w:rFonts w:hint="eastAsia" w:hAnsi="宋体" w:cs="宋体"/>
          <w:bCs/>
          <w:color w:val="000000"/>
          <w:sz w:val="24"/>
          <w:highlight w:val="none"/>
          <w:u w:val="none"/>
        </w:rPr>
        <w:t>工程范围内的</w:t>
      </w:r>
      <w:r>
        <w:rPr>
          <w:rFonts w:hint="eastAsia" w:hAnsi="宋体" w:cs="宋体"/>
          <w:bCs/>
          <w:color w:val="000000"/>
          <w:sz w:val="24"/>
          <w:highlight w:val="none"/>
          <w:u w:val="none"/>
          <w:lang w:val="en-US" w:eastAsia="zh-CN"/>
        </w:rPr>
        <w:t>所有</w:t>
      </w:r>
      <w:r>
        <w:rPr>
          <w:rFonts w:hint="eastAsia" w:hAnsi="宋体" w:cs="宋体"/>
          <w:bCs/>
          <w:color w:val="000000"/>
          <w:sz w:val="24"/>
          <w:highlight w:val="none"/>
          <w:u w:val="none"/>
        </w:rPr>
        <w:t>施工内容。包括但不限于：（1）</w:t>
      </w:r>
      <w:r>
        <w:rPr>
          <w:rFonts w:hint="eastAsia" w:hAnsi="宋体" w:cs="宋体"/>
          <w:bCs/>
          <w:color w:val="000000"/>
          <w:sz w:val="24"/>
          <w:highlight w:val="none"/>
          <w:u w:val="none"/>
          <w:lang w:val="en-US" w:eastAsia="zh-CN"/>
        </w:rPr>
        <w:t>房间内拆除</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2</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房间水电改造</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3</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卫生间改造</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4</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墙地砖铺贴</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5</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墙顶面乳胶漆制作</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6</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门窗更换（7）屋面改造。</w:t>
      </w:r>
    </w:p>
    <w:p>
      <w:pPr>
        <w:pStyle w:val="127"/>
        <w:spacing w:before="240" w:after="240"/>
        <w:rPr>
          <w:color w:val="000000"/>
        </w:rPr>
      </w:pPr>
      <w:bookmarkStart w:id="19" w:name="_Toc5985"/>
      <w:bookmarkStart w:id="20" w:name="_Toc69326632"/>
      <w:bookmarkStart w:id="21" w:name="_Toc6081"/>
      <w:bookmarkStart w:id="22" w:name="_Toc533085378"/>
      <w:bookmarkStart w:id="23" w:name="_Toc533092467"/>
      <w:bookmarkStart w:id="24" w:name="_Toc2830"/>
      <w:bookmarkStart w:id="25" w:name="_Toc25011"/>
      <w:r>
        <w:rPr>
          <w:color w:val="000000"/>
        </w:rPr>
        <w:t xml:space="preserve">3.  </w:t>
      </w:r>
      <w:r>
        <w:rPr>
          <w:rFonts w:hint="eastAsia"/>
          <w:color w:val="000000"/>
          <w:lang w:val="en-US" w:eastAsia="zh-CN"/>
        </w:rPr>
        <w:t>供应商</w:t>
      </w:r>
      <w:r>
        <w:rPr>
          <w:color w:val="000000"/>
        </w:rPr>
        <w:t>资格要求</w:t>
      </w:r>
      <w:bookmarkEnd w:id="19"/>
      <w:bookmarkEnd w:id="20"/>
      <w:bookmarkEnd w:id="21"/>
      <w:bookmarkEnd w:id="22"/>
      <w:bookmarkEnd w:id="23"/>
      <w:bookmarkEnd w:id="24"/>
      <w:bookmarkEnd w:id="25"/>
    </w:p>
    <w:p>
      <w:pPr>
        <w:pStyle w:val="144"/>
        <w:rPr>
          <w:rFonts w:hint="eastAsia" w:hAnsi="宋体" w:cs="宋体"/>
          <w:bCs/>
          <w:color w:val="000000"/>
          <w:sz w:val="24"/>
          <w:highlight w:val="none"/>
          <w:u w:val="none"/>
        </w:rPr>
      </w:pPr>
      <w:r>
        <w:rPr>
          <w:b/>
          <w:color w:val="000000"/>
          <w:sz w:val="28"/>
          <w:szCs w:val="28"/>
        </w:rPr>
        <w:t xml:space="preserve">3.1 </w:t>
      </w:r>
      <w:r>
        <w:rPr>
          <w:rFonts w:hint="eastAsia" w:hAnsi="宋体" w:cs="宋体"/>
          <w:bCs/>
          <w:color w:val="000000"/>
          <w:sz w:val="24"/>
          <w:highlight w:val="none"/>
          <w:u w:val="none"/>
        </w:rPr>
        <w:t>在中华人民共和国境内依法登记注册的独立企业法人，具备合法有效的营业执照；</w:t>
      </w:r>
    </w:p>
    <w:p>
      <w:pPr>
        <w:pStyle w:val="144"/>
        <w:rPr>
          <w:rFonts w:hint="eastAsia" w:hAnsi="宋体" w:cs="宋体"/>
          <w:bCs/>
          <w:color w:val="000000"/>
          <w:sz w:val="24"/>
          <w:highlight w:val="none"/>
          <w:u w:val="none"/>
        </w:rPr>
      </w:pPr>
      <w:r>
        <w:rPr>
          <w:rFonts w:hint="eastAsia"/>
          <w:b/>
          <w:color w:val="000000"/>
          <w:sz w:val="28"/>
          <w:szCs w:val="28"/>
          <w:lang w:val="en-US" w:eastAsia="zh-CN"/>
        </w:rPr>
        <w:t>3.2</w:t>
      </w:r>
      <w:r>
        <w:rPr>
          <w:rFonts w:hint="eastAsia" w:hAnsi="宋体" w:cs="宋体"/>
          <w:bCs/>
          <w:color w:val="000000"/>
          <w:sz w:val="24"/>
          <w:highlight w:val="none"/>
          <w:u w:val="none"/>
        </w:rPr>
        <w:t>须具</w:t>
      </w:r>
      <w:r>
        <w:rPr>
          <w:rFonts w:hint="eastAsia" w:hAnsi="宋体" w:cs="宋体"/>
          <w:bCs/>
          <w:color w:val="000000"/>
          <w:sz w:val="24"/>
          <w:highlight w:val="none"/>
          <w:u w:val="none"/>
          <w:lang w:val="en-US" w:eastAsia="zh-CN"/>
        </w:rPr>
        <w:t>有</w:t>
      </w:r>
      <w:r>
        <w:rPr>
          <w:rFonts w:hint="eastAsia" w:hAnsi="宋体" w:cs="宋体"/>
          <w:bCs/>
          <w:color w:val="000000"/>
          <w:sz w:val="24"/>
          <w:highlight w:val="none"/>
          <w:u w:val="none"/>
        </w:rPr>
        <w:t>经营范围涵盖建筑工程或建筑装修装饰工程或室内外装饰装修工程或装修服务</w:t>
      </w:r>
      <w:r>
        <w:rPr>
          <w:rFonts w:hint="eastAsia" w:hAnsi="宋体" w:cs="宋体"/>
          <w:bCs/>
          <w:color w:val="000000"/>
          <w:sz w:val="24"/>
          <w:highlight w:val="none"/>
          <w:u w:val="none"/>
          <w:lang w:val="en-US" w:eastAsia="zh-CN"/>
        </w:rPr>
        <w:t>等和设计经营范围的相关</w:t>
      </w:r>
      <w:r>
        <w:rPr>
          <w:rFonts w:hint="eastAsia" w:hAnsi="宋体" w:cs="宋体"/>
          <w:bCs/>
          <w:color w:val="000000"/>
          <w:sz w:val="24"/>
          <w:highlight w:val="none"/>
          <w:u w:val="none"/>
        </w:rPr>
        <w:t>营业</w:t>
      </w:r>
      <w:r>
        <w:rPr>
          <w:rFonts w:hint="eastAsia" w:hAnsi="宋体" w:cs="宋体"/>
          <w:bCs/>
          <w:color w:val="000000"/>
          <w:sz w:val="24"/>
          <w:highlight w:val="none"/>
          <w:u w:val="none"/>
          <w:lang w:val="en-US" w:eastAsia="zh-CN"/>
        </w:rPr>
        <w:t>执照</w:t>
      </w:r>
      <w:r>
        <w:rPr>
          <w:rFonts w:hint="eastAsia" w:hAnsi="宋体" w:cs="宋体"/>
          <w:bCs/>
          <w:color w:val="000000"/>
          <w:sz w:val="24"/>
          <w:highlight w:val="none"/>
          <w:u w:val="none"/>
        </w:rPr>
        <w:t>；</w:t>
      </w:r>
    </w:p>
    <w:p>
      <w:pPr>
        <w:pStyle w:val="144"/>
        <w:rPr>
          <w:rFonts w:hint="eastAsia" w:hAnsi="宋体" w:cs="宋体"/>
          <w:bCs/>
          <w:color w:val="000000"/>
          <w:sz w:val="24"/>
          <w:highlight w:val="none"/>
          <w:u w:val="none"/>
        </w:rPr>
      </w:pPr>
      <w:r>
        <w:rPr>
          <w:rFonts w:hint="eastAsia"/>
          <w:b/>
          <w:color w:val="000000"/>
          <w:sz w:val="28"/>
          <w:szCs w:val="28"/>
          <w:lang w:val="en-US" w:eastAsia="zh-CN"/>
        </w:rPr>
        <w:t>3.3</w:t>
      </w:r>
      <w:r>
        <w:rPr>
          <w:rFonts w:hint="eastAsia" w:hAnsi="宋体" w:cs="宋体"/>
          <w:bCs/>
          <w:color w:val="000000"/>
          <w:sz w:val="24"/>
          <w:highlight w:val="none"/>
          <w:u w:val="none"/>
          <w:lang w:eastAsia="zh-CN"/>
        </w:rPr>
        <w:t>竞争性磋商</w:t>
      </w:r>
      <w:r>
        <w:rPr>
          <w:rFonts w:hint="eastAsia" w:hAnsi="宋体" w:cs="宋体"/>
          <w:bCs/>
          <w:color w:val="000000"/>
          <w:sz w:val="24"/>
          <w:highlight w:val="none"/>
          <w:u w:val="none"/>
        </w:rPr>
        <w:t>申请人应具有成都市住房和城乡建设局颁发的</w:t>
      </w:r>
      <w:r>
        <w:rPr>
          <w:rFonts w:hint="eastAsia" w:hAnsi="宋体" w:cs="宋体"/>
          <w:bCs/>
          <w:color w:val="000000"/>
          <w:sz w:val="24"/>
          <w:highlight w:val="none"/>
          <w:u w:val="none"/>
          <w:lang w:val="en-US" w:eastAsia="zh-CN"/>
        </w:rPr>
        <w:t>建筑装修装饰工程专业承包贰级及以上资质</w:t>
      </w:r>
      <w:r>
        <w:rPr>
          <w:rFonts w:hint="eastAsia" w:hAnsi="宋体" w:cs="宋体"/>
          <w:bCs/>
          <w:color w:val="000000"/>
          <w:sz w:val="24"/>
          <w:highlight w:val="none"/>
          <w:u w:val="none"/>
          <w:lang w:eastAsia="zh-CN"/>
        </w:rPr>
        <w:t>；</w:t>
      </w:r>
    </w:p>
    <w:p>
      <w:pPr>
        <w:pStyle w:val="144"/>
        <w:rPr>
          <w:rFonts w:hint="eastAsia" w:hAnsi="宋体" w:cs="宋体"/>
          <w:bCs/>
          <w:color w:val="000000"/>
          <w:sz w:val="24"/>
          <w:highlight w:val="none"/>
          <w:u w:val="none"/>
        </w:rPr>
      </w:pPr>
      <w:r>
        <w:rPr>
          <w:rFonts w:hint="eastAsia"/>
          <w:b/>
          <w:color w:val="000000"/>
          <w:sz w:val="28"/>
          <w:szCs w:val="28"/>
          <w:lang w:val="en-US" w:eastAsia="zh-CN"/>
        </w:rPr>
        <w:t>3.4</w:t>
      </w:r>
      <w:r>
        <w:rPr>
          <w:rFonts w:hint="eastAsia" w:hAnsi="宋体" w:cs="宋体"/>
          <w:bCs/>
          <w:color w:val="000000"/>
          <w:sz w:val="24"/>
          <w:highlight w:val="none"/>
          <w:u w:val="none"/>
        </w:rPr>
        <w:t>财务要求：近3年或成立至今（成立不足3年的）财务状况良好，须提供财务状况良好承诺书，具体格式不做要求。</w:t>
      </w:r>
    </w:p>
    <w:p>
      <w:pPr>
        <w:pStyle w:val="144"/>
        <w:rPr>
          <w:rFonts w:hint="default" w:hAnsi="宋体" w:cs="宋体"/>
          <w:bCs/>
          <w:color w:val="000000"/>
          <w:sz w:val="24"/>
          <w:highlight w:val="none"/>
          <w:u w:val="none"/>
          <w:lang w:val="en-US" w:eastAsia="zh-CN"/>
        </w:rPr>
      </w:pPr>
      <w:r>
        <w:rPr>
          <w:rFonts w:hint="eastAsia"/>
          <w:b/>
          <w:color w:val="000000"/>
          <w:sz w:val="28"/>
          <w:szCs w:val="28"/>
          <w:lang w:val="en-US" w:eastAsia="zh-CN"/>
        </w:rPr>
        <w:t>3.5</w:t>
      </w:r>
      <w:r>
        <w:rPr>
          <w:rFonts w:hint="eastAsia" w:hAnsi="宋体" w:cs="宋体"/>
          <w:bCs/>
          <w:color w:val="000000"/>
          <w:sz w:val="24"/>
          <w:highlight w:val="none"/>
          <w:u w:val="none"/>
        </w:rPr>
        <w:t>信誉要求：未处于财产被接管、冻结、破产状态，未处于四川省行政区域内有关行政处罚期间；未被人民法院列为失信被执行人，其法定代表人或负责人未被列为失信被执行人；</w:t>
      </w:r>
    </w:p>
    <w:p>
      <w:pPr>
        <w:pStyle w:val="127"/>
        <w:spacing w:before="240" w:after="240"/>
        <w:rPr>
          <w:color w:val="000000"/>
        </w:rPr>
      </w:pPr>
      <w:bookmarkStart w:id="26" w:name="_Toc824"/>
      <w:bookmarkStart w:id="27" w:name="_Toc7466"/>
      <w:bookmarkStart w:id="28" w:name="_Toc533092468"/>
      <w:bookmarkStart w:id="29" w:name="_Toc14573"/>
      <w:bookmarkStart w:id="30" w:name="_Toc14361"/>
      <w:bookmarkStart w:id="31" w:name="_Toc533085379"/>
      <w:bookmarkStart w:id="32" w:name="_Toc69326633"/>
      <w:r>
        <w:rPr>
          <w:color w:val="000000"/>
        </w:rPr>
        <w:t xml:space="preserve">4.  </w:t>
      </w:r>
      <w:r>
        <w:rPr>
          <w:rFonts w:hint="eastAsia"/>
          <w:color w:val="000000"/>
          <w:lang w:val="en-US" w:eastAsia="zh-CN"/>
        </w:rPr>
        <w:t>竞争性</w:t>
      </w:r>
      <w:r>
        <w:rPr>
          <w:rFonts w:hint="eastAsia" w:ascii="Times New Roman" w:hAnsi="Times New Roman" w:cs="Times New Roman"/>
          <w:b/>
          <w:bCs/>
          <w:color w:val="000000"/>
        </w:rPr>
        <w:t>磋商</w:t>
      </w:r>
      <w:r>
        <w:rPr>
          <w:color w:val="000000"/>
        </w:rPr>
        <w:t>文件的获取</w:t>
      </w:r>
      <w:bookmarkEnd w:id="26"/>
      <w:bookmarkEnd w:id="27"/>
      <w:bookmarkEnd w:id="28"/>
      <w:bookmarkEnd w:id="29"/>
      <w:bookmarkEnd w:id="30"/>
      <w:bookmarkEnd w:id="31"/>
      <w:bookmarkEnd w:id="32"/>
    </w:p>
    <w:p>
      <w:pPr>
        <w:keepNext w:val="0"/>
        <w:keepLines w:val="0"/>
        <w:widowControl/>
        <w:suppressLineNumbers w:val="0"/>
        <w:shd w:val="clear" w:color="auto" w:fill="FFFFFF"/>
        <w:spacing w:before="240" w:beforeAutospacing="0" w:after="120" w:afterAutospacing="0" w:line="324" w:lineRule="atLeast"/>
        <w:ind w:left="0" w:right="0" w:firstLine="600"/>
        <w:jc w:val="left"/>
        <w:rPr>
          <w:rFonts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1.</w:t>
      </w:r>
      <w:r>
        <w:rPr>
          <w:rFonts w:ascii="仿宋" w:hAnsi="仿宋" w:eastAsia="仿宋" w:cs="仿宋"/>
          <w:i w:val="0"/>
          <w:iCs w:val="0"/>
          <w:caps w:val="0"/>
          <w:color w:val="000000"/>
          <w:spacing w:val="0"/>
          <w:kern w:val="0"/>
          <w:sz w:val="30"/>
          <w:szCs w:val="30"/>
          <w:shd w:val="clear" w:color="auto" w:fill="FFFFFF"/>
          <w:lang w:val="en-US" w:eastAsia="zh-CN"/>
        </w:rPr>
        <w:t>报名时间：2022年</w:t>
      </w:r>
      <w:r>
        <w:rPr>
          <w:rFonts w:hint="eastAsia" w:ascii="仿宋" w:hAnsi="仿宋" w:eastAsia="仿宋" w:cs="仿宋"/>
          <w:i w:val="0"/>
          <w:iCs w:val="0"/>
          <w:caps w:val="0"/>
          <w:color w:val="000000"/>
          <w:spacing w:val="0"/>
          <w:kern w:val="0"/>
          <w:sz w:val="30"/>
          <w:szCs w:val="30"/>
          <w:shd w:val="clear" w:color="auto" w:fill="FFFFFF"/>
          <w:lang w:val="en-US" w:eastAsia="zh-CN"/>
        </w:rPr>
        <w:t>7月19日至2022年7月24日，因疫情，采用电话报名方式，报名后将报名资料以PDF版发送至指定邮箱，请提供以下资料：</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（1）营业执照、组织机构代码证、税务登记证、资质证书原件扫描件（已经实行三证合一的企业，提供营业执照原件扫描件）；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（2）法定代表人授权书（原件扫描件）；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（3）法定代表人身份证（原件扫描件）；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（4）被授权人身份证（原件扫描件）。</w:t>
      </w:r>
    </w:p>
    <w:p>
      <w:pPr>
        <w:keepNext w:val="0"/>
        <w:keepLines w:val="0"/>
        <w:widowControl/>
        <w:suppressLineNumbers w:val="0"/>
        <w:shd w:val="clear" w:color="auto" w:fill="FFFFFF"/>
        <w:spacing w:before="240" w:beforeAutospacing="0" w:after="120" w:afterAutospacing="0" w:line="324" w:lineRule="atLeast"/>
        <w:ind w:left="0" w:right="0" w:firstLine="567"/>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2.自行网上下载竞争性磋商文件资料。（网址：http://www.dujiangyan.com.cn）</w:t>
      </w:r>
    </w:p>
    <w:p>
      <w:pPr>
        <w:spacing w:line="360" w:lineRule="auto"/>
        <w:ind w:firstLine="480" w:firstLineChars="200"/>
        <w:rPr>
          <w:rFonts w:hint="eastAsia" w:ascii="宋体" w:hAnsi="宋体"/>
          <w:color w:val="000000"/>
          <w:sz w:val="24"/>
        </w:rPr>
      </w:pPr>
    </w:p>
    <w:p>
      <w:pPr>
        <w:pStyle w:val="127"/>
        <w:spacing w:before="240" w:after="240"/>
        <w:rPr>
          <w:color w:val="000000"/>
        </w:rPr>
      </w:pPr>
      <w:bookmarkStart w:id="33" w:name="_Toc25544"/>
      <w:bookmarkStart w:id="34" w:name="_Toc69326634"/>
      <w:bookmarkStart w:id="35" w:name="_Toc32230"/>
      <w:bookmarkStart w:id="36" w:name="_Toc533092469"/>
      <w:bookmarkStart w:id="37" w:name="_Toc17776"/>
      <w:bookmarkStart w:id="38" w:name="_Toc11585"/>
      <w:bookmarkStart w:id="39" w:name="_Toc533085380"/>
      <w:r>
        <w:rPr>
          <w:color w:val="000000"/>
        </w:rPr>
        <w:t xml:space="preserve">5.  </w:t>
      </w:r>
      <w:r>
        <w:rPr>
          <w:rFonts w:hint="eastAsia"/>
          <w:color w:val="000000"/>
          <w:lang w:val="en-US" w:eastAsia="zh-CN"/>
        </w:rPr>
        <w:t>竞争性</w:t>
      </w:r>
      <w:r>
        <w:rPr>
          <w:rFonts w:hint="eastAsia" w:ascii="Times New Roman" w:hAnsi="Times New Roman" w:cs="Times New Roman"/>
          <w:b/>
          <w:bCs/>
          <w:color w:val="000000"/>
        </w:rPr>
        <w:t>磋商</w:t>
      </w:r>
      <w:r>
        <w:rPr>
          <w:color w:val="000000"/>
        </w:rPr>
        <w:t>文件的递交</w:t>
      </w:r>
      <w:bookmarkEnd w:id="33"/>
      <w:bookmarkEnd w:id="34"/>
      <w:bookmarkEnd w:id="35"/>
      <w:bookmarkEnd w:id="36"/>
      <w:bookmarkEnd w:id="37"/>
      <w:bookmarkEnd w:id="38"/>
      <w:bookmarkEnd w:id="39"/>
    </w:p>
    <w:p>
      <w:pPr>
        <w:pStyle w:val="133"/>
        <w:ind w:firstLine="40" w:firstLineChars="17"/>
        <w:rPr>
          <w:color w:val="000000"/>
        </w:rPr>
      </w:pPr>
      <w:r>
        <w:rPr>
          <w:b/>
          <w:color w:val="000000"/>
        </w:rPr>
        <w:t>5.1</w:t>
      </w:r>
      <w:r>
        <w:rPr>
          <w:color w:val="000000"/>
          <w:spacing w:val="-3"/>
        </w:rPr>
        <w:t>投</w:t>
      </w:r>
      <w:r>
        <w:rPr>
          <w:color w:val="000000"/>
        </w:rPr>
        <w:t>标</w:t>
      </w:r>
      <w:r>
        <w:rPr>
          <w:color w:val="000000"/>
          <w:spacing w:val="-3"/>
        </w:rPr>
        <w:t>文</w:t>
      </w:r>
      <w:r>
        <w:rPr>
          <w:color w:val="000000"/>
        </w:rPr>
        <w:t>件</w:t>
      </w:r>
      <w:r>
        <w:rPr>
          <w:color w:val="000000"/>
          <w:spacing w:val="-3"/>
        </w:rPr>
        <w:t>递</w:t>
      </w:r>
      <w:r>
        <w:rPr>
          <w:color w:val="000000"/>
        </w:rPr>
        <w:t>交</w:t>
      </w:r>
      <w:r>
        <w:rPr>
          <w:color w:val="000000"/>
          <w:spacing w:val="-3"/>
        </w:rPr>
        <w:t>的</w:t>
      </w:r>
      <w:r>
        <w:rPr>
          <w:color w:val="000000"/>
        </w:rPr>
        <w:t>截止</w:t>
      </w:r>
      <w:r>
        <w:rPr>
          <w:color w:val="000000"/>
          <w:spacing w:val="-3"/>
        </w:rPr>
        <w:t>时</w:t>
      </w:r>
      <w:r>
        <w:rPr>
          <w:color w:val="000000"/>
        </w:rPr>
        <w:t>间</w:t>
      </w:r>
      <w:r>
        <w:rPr>
          <w:color w:val="000000"/>
          <w:spacing w:val="-3"/>
        </w:rPr>
        <w:t>为</w:t>
      </w:r>
      <w:r>
        <w:rPr>
          <w:color w:val="000000"/>
          <w:spacing w:val="-3"/>
          <w:u w:val="single"/>
        </w:rPr>
        <w:t xml:space="preserve"> </w:t>
      </w:r>
      <w:r>
        <w:rPr>
          <w:rFonts w:hint="eastAsia"/>
          <w:color w:val="000000"/>
          <w:spacing w:val="-3"/>
          <w:u w:val="single"/>
          <w:lang w:val="en-US" w:eastAsia="zh-CN"/>
        </w:rPr>
        <w:t>2022</w:t>
      </w:r>
      <w:r>
        <w:rPr>
          <w:rFonts w:hint="eastAsia"/>
          <w:color w:val="000000"/>
          <w:spacing w:val="-3"/>
          <w:u w:val="single"/>
        </w:rPr>
        <w:t xml:space="preserve">  </w:t>
      </w:r>
      <w:r>
        <w:rPr>
          <w:color w:val="000000"/>
        </w:rPr>
        <w:t>年</w:t>
      </w:r>
      <w:r>
        <w:rPr>
          <w:rFonts w:hint="eastAsia"/>
          <w:color w:val="000000"/>
          <w:u w:val="single"/>
          <w:lang w:val="en-US" w:eastAsia="zh-CN"/>
        </w:rPr>
        <w:t>7</w:t>
      </w:r>
      <w:r>
        <w:rPr>
          <w:color w:val="000000"/>
        </w:rPr>
        <w:t>月</w:t>
      </w:r>
      <w:r>
        <w:rPr>
          <w:rFonts w:hint="eastAsia"/>
          <w:color w:val="000000"/>
          <w:u w:val="single"/>
          <w:lang w:val="en-US" w:eastAsia="zh-CN"/>
        </w:rPr>
        <w:t>25</w:t>
      </w:r>
      <w:r>
        <w:rPr>
          <w:color w:val="000000"/>
        </w:rPr>
        <w:t>日</w:t>
      </w:r>
      <w:r>
        <w:rPr>
          <w:color w:val="000000"/>
          <w:u w:val="single"/>
        </w:rPr>
        <w:t xml:space="preserve"> </w:t>
      </w:r>
      <w:r>
        <w:rPr>
          <w:rFonts w:hint="eastAsia"/>
          <w:color w:val="000000"/>
          <w:u w:val="single"/>
          <w:lang w:val="en-US" w:eastAsia="zh-CN"/>
        </w:rPr>
        <w:t>10</w:t>
      </w:r>
      <w:r>
        <w:rPr>
          <w:color w:val="000000"/>
          <w:u w:val="single"/>
        </w:rPr>
        <w:t xml:space="preserve">  </w:t>
      </w:r>
      <w:r>
        <w:rPr>
          <w:color w:val="000000"/>
        </w:rPr>
        <w:t>时</w:t>
      </w:r>
      <w:r>
        <w:rPr>
          <w:color w:val="000000"/>
          <w:u w:val="single"/>
        </w:rPr>
        <w:t xml:space="preserve"> </w:t>
      </w:r>
      <w:r>
        <w:rPr>
          <w:rFonts w:hint="eastAsia"/>
          <w:color w:val="000000"/>
          <w:u w:val="single"/>
          <w:lang w:val="en-US" w:eastAsia="zh-CN"/>
        </w:rPr>
        <w:t>30</w:t>
      </w:r>
      <w:r>
        <w:rPr>
          <w:color w:val="000000"/>
          <w:u w:val="single"/>
        </w:rPr>
        <w:t xml:space="preserve"> </w:t>
      </w:r>
      <w:r>
        <w:rPr>
          <w:color w:val="000000"/>
          <w:spacing w:val="-3"/>
        </w:rPr>
        <w:t>分</w:t>
      </w:r>
      <w:r>
        <w:rPr>
          <w:color w:val="000000"/>
        </w:rPr>
        <w:t>，</w:t>
      </w:r>
      <w:r>
        <w:rPr>
          <w:color w:val="000000"/>
          <w:spacing w:val="-3"/>
        </w:rPr>
        <w:t>地</w:t>
      </w:r>
      <w:r>
        <w:rPr>
          <w:color w:val="000000"/>
        </w:rPr>
        <w:t>点为</w:t>
      </w:r>
      <w:r>
        <w:rPr>
          <w:color w:val="000000"/>
          <w:spacing w:val="-3"/>
          <w:u w:val="single"/>
        </w:rPr>
        <w:t xml:space="preserve"> </w:t>
      </w:r>
      <w:r>
        <w:rPr>
          <w:rFonts w:hint="eastAsia" w:ascii="宋体" w:hAnsi="宋体"/>
          <w:color w:val="000000"/>
          <w:sz w:val="24"/>
          <w:u w:val="single"/>
        </w:rPr>
        <w:t>成都市</w:t>
      </w:r>
      <w:r>
        <w:rPr>
          <w:rFonts w:hint="eastAsia" w:ascii="宋体" w:hAnsi="宋体"/>
          <w:color w:val="000000"/>
          <w:sz w:val="24"/>
          <w:u w:val="single"/>
          <w:lang w:val="en-US" w:eastAsia="zh-CN"/>
        </w:rPr>
        <w:t>都江堰市公园路60号</w:t>
      </w:r>
      <w:r>
        <w:rPr>
          <w:color w:val="000000"/>
          <w:spacing w:val="-3"/>
          <w:u w:val="single"/>
        </w:rPr>
        <w:t xml:space="preserve">  </w:t>
      </w:r>
      <w:r>
        <w:rPr>
          <w:color w:val="000000"/>
        </w:rPr>
        <w:t>。</w:t>
      </w:r>
    </w:p>
    <w:p>
      <w:pPr>
        <w:pStyle w:val="133"/>
        <w:ind w:firstLine="40" w:firstLineChars="17"/>
        <w:rPr>
          <w:color w:val="000000"/>
        </w:rPr>
      </w:pPr>
      <w:r>
        <w:rPr>
          <w:b/>
          <w:color w:val="000000"/>
        </w:rPr>
        <w:t>5.2</w:t>
      </w:r>
      <w:r>
        <w:rPr>
          <w:rFonts w:hint="eastAsia"/>
          <w:bCs/>
          <w:color w:val="000000"/>
        </w:rPr>
        <w:t>逾</w:t>
      </w:r>
      <w:r>
        <w:rPr>
          <w:color w:val="000000"/>
        </w:rPr>
        <w:t>期送达的、未送达指定地点的或者不按照招标文件要求密封的投标文件，招标人将予以拒收。</w:t>
      </w:r>
    </w:p>
    <w:p>
      <w:pPr>
        <w:pStyle w:val="127"/>
        <w:spacing w:before="240" w:after="240"/>
        <w:rPr>
          <w:rFonts w:hint="eastAsia" w:ascii="Times New Roman" w:hAnsi="Times New Roman" w:eastAsia="宋体" w:cs="Times New Roman"/>
          <w:b w:val="0"/>
          <w:bCs w:val="0"/>
          <w:color w:val="000000"/>
          <w:kern w:val="0"/>
          <w:sz w:val="24"/>
          <w:szCs w:val="24"/>
          <w:u w:val="single"/>
          <w:lang w:val="en-US" w:eastAsia="zh-CN" w:bidi="ar-SA"/>
        </w:rPr>
      </w:pPr>
      <w:bookmarkStart w:id="40" w:name="_Toc14025"/>
      <w:bookmarkStart w:id="41" w:name="_Toc69326635"/>
      <w:bookmarkStart w:id="42" w:name="_Toc533092470"/>
      <w:bookmarkStart w:id="43" w:name="_Toc2549"/>
      <w:bookmarkStart w:id="44" w:name="_Toc608"/>
      <w:bookmarkStart w:id="45" w:name="_Toc6140"/>
      <w:bookmarkStart w:id="46" w:name="_Toc533085381"/>
      <w:r>
        <w:rPr>
          <w:color w:val="000000"/>
        </w:rPr>
        <w:t xml:space="preserve">6.  </w:t>
      </w:r>
      <w:bookmarkEnd w:id="40"/>
      <w:bookmarkEnd w:id="41"/>
      <w:bookmarkEnd w:id="42"/>
      <w:bookmarkEnd w:id="43"/>
      <w:bookmarkEnd w:id="44"/>
      <w:bookmarkEnd w:id="45"/>
      <w:bookmarkEnd w:id="46"/>
      <w:bookmarkStart w:id="47" w:name="_bookmark18"/>
      <w:bookmarkEnd w:id="47"/>
      <w:bookmarkStart w:id="48" w:name="_Toc29640"/>
      <w:bookmarkStart w:id="49" w:name="_Toc14571"/>
      <w:bookmarkStart w:id="50" w:name="_Toc8218"/>
      <w:bookmarkStart w:id="51" w:name="_Toc533085382"/>
      <w:bookmarkStart w:id="52" w:name="_Toc23669"/>
      <w:bookmarkStart w:id="53" w:name="_Toc532376020"/>
      <w:bookmarkStart w:id="54" w:name="_Toc69326636"/>
      <w:bookmarkStart w:id="55" w:name="_Toc533092471"/>
      <w:r>
        <w:rPr>
          <w:rFonts w:hint="eastAsia"/>
          <w:color w:val="000000"/>
          <w:lang w:val="en-US" w:eastAsia="zh-CN"/>
        </w:rPr>
        <w:t>竞争性</w:t>
      </w:r>
      <w:r>
        <w:rPr>
          <w:rFonts w:hint="eastAsia" w:ascii="Times New Roman" w:hAnsi="Times New Roman" w:cs="Times New Roman"/>
          <w:b/>
          <w:bCs/>
          <w:color w:val="000000"/>
        </w:rPr>
        <w:t>磋商</w:t>
      </w:r>
      <w:r>
        <w:rPr>
          <w:rFonts w:ascii="Times New Roman" w:hAnsi="Times New Roman" w:cs="Times New Roman"/>
          <w:b/>
          <w:bCs/>
          <w:color w:val="000000"/>
        </w:rPr>
        <w:t>地点：</w:t>
      </w:r>
      <w:r>
        <w:rPr>
          <w:rFonts w:hint="eastAsia" w:ascii="Times New Roman" w:hAnsi="Times New Roman" w:eastAsia="宋体" w:cs="Times New Roman"/>
          <w:b w:val="0"/>
          <w:bCs w:val="0"/>
          <w:color w:val="000000"/>
          <w:kern w:val="0"/>
          <w:sz w:val="24"/>
          <w:szCs w:val="24"/>
          <w:u w:val="single"/>
          <w:lang w:val="en-US" w:eastAsia="zh-CN" w:bidi="ar-SA"/>
        </w:rPr>
        <w:t xml:space="preserve"> 四川省都江堰水利发展中心  </w:t>
      </w:r>
    </w:p>
    <w:p>
      <w:pPr>
        <w:pStyle w:val="127"/>
        <w:spacing w:before="240" w:after="240"/>
        <w:rPr>
          <w:color w:val="000000"/>
        </w:rPr>
      </w:pPr>
      <w:r>
        <w:rPr>
          <w:color w:val="000000"/>
        </w:rPr>
        <w:t>7.  联系方式</w:t>
      </w:r>
      <w:bookmarkEnd w:id="48"/>
      <w:bookmarkEnd w:id="49"/>
      <w:bookmarkEnd w:id="50"/>
      <w:bookmarkEnd w:id="51"/>
      <w:bookmarkEnd w:id="52"/>
      <w:bookmarkEnd w:id="53"/>
      <w:bookmarkEnd w:id="54"/>
      <w:bookmarkEnd w:id="55"/>
    </w:p>
    <w:p>
      <w:pPr>
        <w:adjustRightInd w:val="0"/>
        <w:snapToGrid w:val="0"/>
        <w:spacing w:line="360" w:lineRule="auto"/>
        <w:ind w:firstLine="240" w:firstLineChars="100"/>
        <w:rPr>
          <w:rFonts w:hint="default" w:ascii="宋体" w:hAnsi="宋体"/>
          <w:color w:val="000000"/>
          <w:sz w:val="24"/>
          <w:szCs w:val="24"/>
          <w:u w:val="single"/>
          <w:lang w:val="en-US"/>
        </w:rPr>
      </w:pPr>
      <w:r>
        <w:rPr>
          <w:rFonts w:hint="eastAsia" w:ascii="宋体" w:hAnsi="宋体"/>
          <w:color w:val="000000"/>
          <w:sz w:val="24"/>
          <w:szCs w:val="24"/>
        </w:rPr>
        <w:t>招 标 人：</w:t>
      </w:r>
      <w:r>
        <w:rPr>
          <w:rFonts w:hint="eastAsia" w:ascii="宋体" w:hAnsi="宋体"/>
          <w:color w:val="000000"/>
          <w:sz w:val="24"/>
          <w:szCs w:val="24"/>
          <w:u w:val="single"/>
          <w:lang w:val="en-US" w:eastAsia="zh-CN"/>
        </w:rPr>
        <w:t xml:space="preserve"> 四川省都江堰水利发展中心            </w:t>
      </w:r>
    </w:p>
    <w:p>
      <w:pPr>
        <w:adjustRightInd w:val="0"/>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地    址：</w:t>
      </w:r>
      <w:r>
        <w:rPr>
          <w:rFonts w:hint="eastAsia" w:ascii="宋体" w:hAnsi="宋体"/>
          <w:b/>
          <w:color w:val="000000"/>
          <w:sz w:val="24"/>
          <w:szCs w:val="24"/>
          <w:u w:val="single"/>
        </w:rPr>
        <w:t xml:space="preserve"> </w:t>
      </w:r>
      <w:r>
        <w:rPr>
          <w:rFonts w:hint="eastAsia" w:ascii="宋体" w:hAnsi="宋体"/>
          <w:color w:val="000000"/>
          <w:sz w:val="24"/>
          <w:u w:val="single"/>
        </w:rPr>
        <w:t>成都市</w:t>
      </w:r>
      <w:r>
        <w:rPr>
          <w:rFonts w:hint="eastAsia" w:ascii="宋体" w:hAnsi="宋体"/>
          <w:color w:val="000000"/>
          <w:sz w:val="24"/>
          <w:u w:val="single"/>
          <w:lang w:val="en-US" w:eastAsia="zh-CN"/>
        </w:rPr>
        <w:t>都江堰市公园路60号</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pPr>
        <w:adjustRightInd w:val="0"/>
        <w:snapToGrid w:val="0"/>
        <w:spacing w:line="360" w:lineRule="auto"/>
        <w:ind w:firstLine="240" w:firstLineChars="100"/>
        <w:rPr>
          <w:rFonts w:hint="eastAsia" w:ascii="宋体" w:hAnsi="宋体" w:eastAsia="华文中宋"/>
          <w:color w:val="000000"/>
          <w:sz w:val="24"/>
          <w:szCs w:val="24"/>
          <w:lang w:val="en-US" w:eastAsia="zh-CN"/>
        </w:rPr>
      </w:pPr>
      <w:r>
        <w:rPr>
          <w:rFonts w:hint="eastAsia" w:ascii="宋体" w:hAnsi="宋体"/>
          <w:color w:val="000000"/>
          <w:sz w:val="24"/>
          <w:szCs w:val="24"/>
        </w:rPr>
        <w:t>联 系 人：</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卓先生                               </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p>
    <w:p>
      <w:pPr>
        <w:adjustRightInd w:val="0"/>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电    话：</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13980475152</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pPr>
        <w:pStyle w:val="2"/>
        <w:tabs>
          <w:tab w:val="left" w:pos="6020"/>
          <w:tab w:val="left" w:pos="6966"/>
          <w:tab w:val="left" w:pos="7909"/>
        </w:tabs>
        <w:spacing w:before="1" w:line="500" w:lineRule="exact"/>
        <w:ind w:firstLine="5040" w:firstLineChars="2100"/>
        <w:rPr>
          <w:color w:val="000000"/>
          <w:szCs w:val="24"/>
        </w:rPr>
      </w:pPr>
      <w:r>
        <w:rPr>
          <w:color w:val="000000"/>
          <w:szCs w:val="24"/>
          <w:u w:val="single"/>
        </w:rPr>
        <w:t xml:space="preserve"> </w:t>
      </w:r>
      <w:r>
        <w:rPr>
          <w:rFonts w:hint="eastAsia"/>
          <w:color w:val="000000"/>
          <w:szCs w:val="24"/>
          <w:u w:val="single"/>
          <w:lang w:val="en-US" w:eastAsia="zh-CN"/>
        </w:rPr>
        <w:t>2022</w:t>
      </w:r>
      <w:r>
        <w:rPr>
          <w:rFonts w:hint="eastAsia"/>
          <w:color w:val="000000"/>
          <w:szCs w:val="24"/>
          <w:u w:val="single"/>
        </w:rPr>
        <w:t xml:space="preserve"> </w:t>
      </w:r>
      <w:r>
        <w:rPr>
          <w:color w:val="000000"/>
          <w:szCs w:val="24"/>
        </w:rPr>
        <w:t>年</w:t>
      </w:r>
      <w:r>
        <w:rPr>
          <w:color w:val="000000"/>
          <w:szCs w:val="24"/>
          <w:u w:val="single"/>
        </w:rPr>
        <w:t xml:space="preserve"> </w:t>
      </w:r>
      <w:r>
        <w:rPr>
          <w:rFonts w:hint="eastAsia"/>
          <w:color w:val="000000"/>
          <w:szCs w:val="24"/>
          <w:u w:val="single"/>
          <w:lang w:val="en-US" w:eastAsia="zh-CN"/>
        </w:rPr>
        <w:t xml:space="preserve">7 </w:t>
      </w:r>
      <w:r>
        <w:rPr>
          <w:color w:val="000000"/>
          <w:szCs w:val="24"/>
          <w:u w:val="single"/>
        </w:rPr>
        <w:t xml:space="preserve"> </w:t>
      </w:r>
      <w:r>
        <w:rPr>
          <w:color w:val="000000"/>
          <w:spacing w:val="-3"/>
          <w:szCs w:val="24"/>
        </w:rPr>
        <w:t>月</w:t>
      </w:r>
      <w:r>
        <w:rPr>
          <w:color w:val="000000"/>
          <w:spacing w:val="-3"/>
          <w:szCs w:val="24"/>
          <w:u w:val="single"/>
        </w:rPr>
        <w:t xml:space="preserve">  </w:t>
      </w:r>
      <w:r>
        <w:rPr>
          <w:rFonts w:hint="eastAsia"/>
          <w:color w:val="000000"/>
          <w:spacing w:val="-3"/>
          <w:szCs w:val="24"/>
          <w:u w:val="single"/>
          <w:lang w:val="en-US" w:eastAsia="zh-CN"/>
        </w:rPr>
        <w:t>1</w:t>
      </w:r>
      <w:r>
        <w:rPr>
          <w:rFonts w:hint="default"/>
          <w:color w:val="000000"/>
          <w:spacing w:val="-3"/>
          <w:szCs w:val="24"/>
          <w:u w:val="single"/>
          <w:lang w:val="en-US" w:eastAsia="zh-CN"/>
        </w:rPr>
        <w:t>9</w:t>
      </w:r>
      <w:r>
        <w:rPr>
          <w:color w:val="000000"/>
          <w:spacing w:val="-3"/>
          <w:szCs w:val="24"/>
          <w:u w:val="single"/>
        </w:rPr>
        <w:t xml:space="preserve"> </w:t>
      </w:r>
      <w:r>
        <w:rPr>
          <w:color w:val="000000"/>
          <w:szCs w:val="24"/>
        </w:rPr>
        <w:t>日</w:t>
      </w:r>
    </w:p>
    <w:p>
      <w:pPr>
        <w:pStyle w:val="292"/>
        <w:spacing w:before="240" w:after="240"/>
        <w:rPr>
          <w:color w:val="000000"/>
        </w:rPr>
      </w:pPr>
      <w:bookmarkStart w:id="56" w:name="_bookmark19"/>
      <w:bookmarkEnd w:id="56"/>
      <w:r>
        <w:rPr>
          <w:color w:val="000000"/>
        </w:rPr>
        <w:br w:type="page"/>
      </w:r>
      <w:bookmarkStart w:id="57" w:name="_Toc69326637"/>
      <w:bookmarkStart w:id="58" w:name="_Toc22811"/>
      <w:bookmarkStart w:id="59" w:name="_Toc18031"/>
      <w:bookmarkStart w:id="60" w:name="_Toc1382"/>
      <w:bookmarkStart w:id="61" w:name="_Toc32535"/>
      <w:bookmarkStart w:id="62" w:name="_Toc31211_WPSOffice_Level1"/>
      <w:r>
        <w:rPr>
          <w:color w:val="000000"/>
        </w:rPr>
        <w:t xml:space="preserve">第二章  </w:t>
      </w:r>
      <w:r>
        <w:rPr>
          <w:rFonts w:hint="eastAsia"/>
          <w:color w:val="000000"/>
          <w:lang w:val="en-US" w:eastAsia="zh-CN"/>
        </w:rPr>
        <w:t>竞争性磋商</w:t>
      </w:r>
      <w:r>
        <w:rPr>
          <w:color w:val="000000"/>
        </w:rPr>
        <w:t>须知</w:t>
      </w:r>
      <w:bookmarkEnd w:id="57"/>
      <w:bookmarkEnd w:id="58"/>
      <w:bookmarkEnd w:id="59"/>
      <w:bookmarkEnd w:id="60"/>
      <w:bookmarkEnd w:id="61"/>
      <w:bookmarkEnd w:id="62"/>
    </w:p>
    <w:p>
      <w:pPr>
        <w:pStyle w:val="127"/>
        <w:spacing w:before="240" w:after="240"/>
        <w:jc w:val="center"/>
        <w:rPr>
          <w:color w:val="000000"/>
        </w:rPr>
      </w:pPr>
      <w:bookmarkStart w:id="63" w:name="_Toc10646_WPSOffice_Level2"/>
      <w:bookmarkStart w:id="64" w:name="_Toc24287"/>
      <w:bookmarkStart w:id="65" w:name="_Toc69326638"/>
      <w:bookmarkStart w:id="66" w:name="_Toc15582"/>
      <w:bookmarkStart w:id="67" w:name="_Toc2957"/>
      <w:bookmarkStart w:id="68" w:name="_Toc14324"/>
      <w:r>
        <w:rPr>
          <w:color w:val="000000"/>
        </w:rPr>
        <w:t>投标人须知前附表</w:t>
      </w:r>
      <w:bookmarkEnd w:id="63"/>
      <w:bookmarkEnd w:id="64"/>
      <w:bookmarkEnd w:id="65"/>
      <w:bookmarkEnd w:id="66"/>
      <w:bookmarkEnd w:id="67"/>
      <w:bookmarkEnd w:id="68"/>
    </w:p>
    <w:tbl>
      <w:tblPr>
        <w:tblStyle w:val="8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01"/>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12"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条款号</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条款名称</w:t>
            </w:r>
          </w:p>
        </w:tc>
        <w:tc>
          <w:tcPr>
            <w:tcW w:w="6220"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118"/>
              <w:spacing w:line="260" w:lineRule="exact"/>
              <w:rPr>
                <w:color w:val="000000"/>
                <w:sz w:val="18"/>
                <w:szCs w:val="18"/>
              </w:rPr>
            </w:pPr>
            <w:r>
              <w:rPr>
                <w:color w:val="000000"/>
                <w:sz w:val="18"/>
                <w:szCs w:val="18"/>
              </w:rPr>
              <w:t>1.1</w:t>
            </w:r>
          </w:p>
        </w:tc>
        <w:tc>
          <w:tcPr>
            <w:tcW w:w="1401" w:type="dxa"/>
            <w:vAlign w:val="center"/>
          </w:tcPr>
          <w:p>
            <w:pPr>
              <w:pStyle w:val="118"/>
              <w:spacing w:line="260" w:lineRule="exact"/>
              <w:rPr>
                <w:color w:val="000000"/>
                <w:sz w:val="18"/>
                <w:szCs w:val="18"/>
              </w:rPr>
            </w:pPr>
            <w:r>
              <w:rPr>
                <w:rFonts w:hAnsi="宋体"/>
                <w:color w:val="000000"/>
                <w:sz w:val="18"/>
                <w:szCs w:val="18"/>
              </w:rPr>
              <w:t>招标人</w:t>
            </w:r>
          </w:p>
        </w:tc>
        <w:tc>
          <w:tcPr>
            <w:tcW w:w="6220" w:type="dxa"/>
            <w:vAlign w:val="center"/>
          </w:tcPr>
          <w:p>
            <w:pPr>
              <w:pStyle w:val="578"/>
              <w:spacing w:line="260" w:lineRule="exact"/>
              <w:ind w:firstLine="288" w:firstLineChars="160"/>
              <w:jc w:val="both"/>
              <w:rPr>
                <w:rFonts w:ascii="Times New Roman" w:hAnsi="Times New Roman" w:eastAsia="宋体" w:cs="Times New Roman"/>
                <w:color w:val="000000"/>
                <w:sz w:val="18"/>
                <w:szCs w:val="18"/>
              </w:rPr>
            </w:pPr>
            <w:r>
              <w:rPr>
                <w:rFonts w:hAnsi="宋体" w:eastAsia="宋体"/>
                <w:color w:val="000000"/>
                <w:sz w:val="18"/>
                <w:szCs w:val="18"/>
              </w:rPr>
              <w:t>名</w:t>
            </w:r>
            <w:r>
              <w:rPr>
                <w:rFonts w:eastAsia="宋体"/>
                <w:color w:val="000000"/>
                <w:sz w:val="18"/>
                <w:szCs w:val="18"/>
              </w:rPr>
              <w:t xml:space="preserve">  </w:t>
            </w:r>
            <w:r>
              <w:rPr>
                <w:rFonts w:hAnsi="宋体" w:eastAsia="宋体"/>
                <w:color w:val="000000"/>
                <w:sz w:val="18"/>
                <w:szCs w:val="18"/>
              </w:rPr>
              <w:t>称：</w:t>
            </w:r>
            <w:r>
              <w:rPr>
                <w:rFonts w:hint="eastAsia" w:ascii="Times New Roman" w:hAnsi="Times New Roman" w:eastAsia="宋体" w:cs="Times New Roman"/>
                <w:color w:val="000000"/>
                <w:sz w:val="18"/>
                <w:szCs w:val="18"/>
                <w:lang w:val="en-US" w:eastAsia="zh-CN"/>
              </w:rPr>
              <w:t>四川省都江堰水利发展中心</w:t>
            </w:r>
          </w:p>
          <w:p>
            <w:pPr>
              <w:pStyle w:val="578"/>
              <w:spacing w:line="260" w:lineRule="exact"/>
              <w:ind w:firstLine="288" w:firstLineChars="16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  址：</w:t>
            </w:r>
            <w:r>
              <w:rPr>
                <w:rFonts w:hint="eastAsia" w:ascii="Times New Roman" w:hAnsi="Times New Roman" w:eastAsia="宋体" w:cs="Times New Roman"/>
                <w:color w:val="000000"/>
                <w:sz w:val="18"/>
                <w:szCs w:val="18"/>
                <w:lang w:val="en-US" w:eastAsia="zh-CN"/>
              </w:rPr>
              <w:t>成都市都江堰公园路60号</w:t>
            </w:r>
          </w:p>
          <w:p>
            <w:pPr>
              <w:pStyle w:val="578"/>
              <w:spacing w:line="260" w:lineRule="exact"/>
              <w:ind w:firstLine="288" w:firstLineChars="160"/>
              <w:jc w:val="both"/>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联系人：</w:t>
            </w:r>
            <w:r>
              <w:rPr>
                <w:rFonts w:hint="eastAsia" w:ascii="Times New Roman" w:hAnsi="Times New Roman" w:eastAsia="宋体" w:cs="Times New Roman"/>
                <w:color w:val="000000"/>
                <w:sz w:val="18"/>
                <w:szCs w:val="18"/>
                <w:lang w:eastAsia="zh-CN"/>
              </w:rPr>
              <w:t>卓先生</w:t>
            </w:r>
          </w:p>
          <w:p>
            <w:pPr>
              <w:pStyle w:val="578"/>
              <w:spacing w:line="260" w:lineRule="exact"/>
              <w:ind w:firstLine="288" w:firstLineChars="160"/>
              <w:jc w:val="both"/>
              <w:rPr>
                <w:rFonts w:hint="default" w:eastAsia="宋体"/>
                <w:color w:val="000000"/>
                <w:sz w:val="18"/>
                <w:szCs w:val="18"/>
                <w:lang w:val="en-US"/>
              </w:rPr>
            </w:pPr>
            <w:r>
              <w:rPr>
                <w:rFonts w:ascii="Times New Roman" w:hAnsi="Times New Roman" w:eastAsia="宋体" w:cs="Times New Roman"/>
                <w:color w:val="000000"/>
                <w:sz w:val="18"/>
                <w:szCs w:val="18"/>
              </w:rPr>
              <w:t>电  话：</w:t>
            </w:r>
            <w:r>
              <w:rPr>
                <w:rFonts w:hint="eastAsia" w:ascii="Times New Roman" w:hAnsi="Times New Roman" w:eastAsia="宋体" w:cs="Times New Roman"/>
                <w:color w:val="000000"/>
                <w:sz w:val="18"/>
                <w:szCs w:val="18"/>
              </w:rPr>
              <w:t xml:space="preserve">13980475152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2</w:t>
            </w:r>
          </w:p>
        </w:tc>
        <w:tc>
          <w:tcPr>
            <w:tcW w:w="1401" w:type="dxa"/>
            <w:vAlign w:val="center"/>
          </w:tcPr>
          <w:p>
            <w:pPr>
              <w:pStyle w:val="832"/>
              <w:spacing w:line="260" w:lineRule="exact"/>
              <w:jc w:val="center"/>
              <w:rPr>
                <w:rFonts w:hint="eastAsia" w:eastAsia="宋体"/>
                <w:color w:val="000000"/>
                <w:sz w:val="18"/>
                <w:szCs w:val="18"/>
              </w:rPr>
            </w:pPr>
            <w:r>
              <w:rPr>
                <w:rFonts w:hint="eastAsia" w:hAnsi="宋体" w:eastAsia="宋体"/>
                <w:color w:val="000000"/>
                <w:sz w:val="18"/>
                <w:szCs w:val="18"/>
              </w:rPr>
              <w:t>招标</w:t>
            </w:r>
            <w:r>
              <w:rPr>
                <w:rFonts w:hAnsi="宋体" w:eastAsia="宋体"/>
                <w:color w:val="000000"/>
                <w:sz w:val="18"/>
                <w:szCs w:val="18"/>
              </w:rPr>
              <w:t>项目名称</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hAnsi="宋体" w:eastAsia="宋体" w:cs="Times New Roman"/>
                <w:color w:val="000000"/>
                <w:sz w:val="18"/>
                <w:szCs w:val="18"/>
                <w:lang w:val="en-US" w:eastAsia="zh-CN"/>
              </w:rPr>
              <w:t>四川省都江堰水利发展</w:t>
            </w:r>
            <w:r>
              <w:rPr>
                <w:rFonts w:hint="eastAsia" w:ascii="Times New Roman" w:hAnsi="宋体" w:eastAsia="宋体" w:cs="Times New Roman"/>
                <w:color w:val="000000"/>
                <w:sz w:val="18"/>
                <w:szCs w:val="18"/>
                <w:lang w:val="en-US" w:eastAsia="zh-CN"/>
              </w:rPr>
              <w:t>中心机关周转房维修改造工程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3</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建设地点</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ascii="Times New Roman" w:hAnsi="宋体" w:eastAsia="宋体" w:cs="Times New Roman"/>
                <w:color w:val="000000"/>
                <w:sz w:val="18"/>
                <w:szCs w:val="18"/>
                <w:lang w:val="en-US" w:eastAsia="zh-CN"/>
              </w:rPr>
              <w:t>都江堰</w:t>
            </w:r>
            <w:r>
              <w:rPr>
                <w:rFonts w:hint="eastAsia" w:hAnsi="宋体" w:eastAsia="宋体" w:cs="Times New Roman"/>
                <w:color w:val="000000"/>
                <w:sz w:val="18"/>
                <w:szCs w:val="18"/>
                <w:lang w:val="en-US" w:eastAsia="zh-CN"/>
              </w:rPr>
              <w:t>市</w:t>
            </w:r>
            <w:r>
              <w:rPr>
                <w:rFonts w:hint="eastAsia" w:ascii="Times New Roman" w:hAnsi="宋体" w:eastAsia="宋体" w:cs="Times New Roman"/>
                <w:color w:val="000000"/>
                <w:sz w:val="18"/>
                <w:szCs w:val="18"/>
                <w:lang w:val="en-US" w:eastAsia="zh-CN"/>
              </w:rPr>
              <w:t>石油街24号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4</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资金来源</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ascii="Times New Roman" w:hAnsi="宋体" w:eastAsia="宋体" w:cs="Times New Roman"/>
                <w:color w:val="000000"/>
                <w:sz w:val="18"/>
                <w:szCs w:val="18"/>
                <w:lang w:eastAsia="zh-CN"/>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5</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出资比例</w:t>
            </w:r>
          </w:p>
        </w:tc>
        <w:tc>
          <w:tcPr>
            <w:tcW w:w="6220" w:type="dxa"/>
            <w:vAlign w:val="center"/>
          </w:tcPr>
          <w:p>
            <w:pPr>
              <w:pStyle w:val="832"/>
              <w:spacing w:line="260" w:lineRule="exact"/>
              <w:jc w:val="both"/>
              <w:rPr>
                <w:rFonts w:hint="default" w:eastAsia="宋体"/>
                <w:color w:val="000000"/>
                <w:sz w:val="18"/>
                <w:szCs w:val="18"/>
                <w:lang w:val="en-US" w:eastAsia="zh-CN"/>
              </w:rPr>
            </w:pPr>
            <w:r>
              <w:rPr>
                <w:rFonts w:hint="eastAsia" w:eastAsia="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6</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招标范围</w:t>
            </w:r>
          </w:p>
        </w:tc>
        <w:tc>
          <w:tcPr>
            <w:tcW w:w="6220" w:type="dxa"/>
            <w:vAlign w:val="center"/>
          </w:tcPr>
          <w:p>
            <w:pPr>
              <w:pStyle w:val="144"/>
              <w:rPr>
                <w:color w:val="000000"/>
                <w:sz w:val="18"/>
                <w:szCs w:val="18"/>
              </w:rPr>
            </w:pPr>
            <w:r>
              <w:rPr>
                <w:rFonts w:hint="eastAsia" w:ascii="Times New Roman" w:hAnsi="宋体" w:eastAsia="宋体" w:cs="Times New Roman"/>
                <w:b w:val="0"/>
                <w:bCs w:val="0"/>
                <w:color w:val="000000"/>
                <w:kern w:val="2"/>
                <w:sz w:val="18"/>
                <w:szCs w:val="18"/>
                <w:lang w:val="en-US" w:eastAsia="zh-CN" w:bidi="ar-SA"/>
              </w:rPr>
              <w:t>工程范围内的所有施工内容。包括但不限于：（1）房间内拆除（2）房间水电改造（3）卫生间改造（4）墙地砖铺贴（5）墙顶面乳胶漆制作（6）门窗更换（7）屋面改造。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7</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计划工期</w:t>
            </w:r>
          </w:p>
        </w:tc>
        <w:tc>
          <w:tcPr>
            <w:tcW w:w="6220" w:type="dxa"/>
            <w:vAlign w:val="center"/>
          </w:tcPr>
          <w:p>
            <w:pPr>
              <w:pStyle w:val="118"/>
              <w:spacing w:line="260" w:lineRule="exact"/>
              <w:ind w:firstLine="262" w:firstLineChars="146"/>
              <w:jc w:val="both"/>
              <w:rPr>
                <w:color w:val="000000"/>
                <w:sz w:val="18"/>
                <w:szCs w:val="18"/>
              </w:rPr>
            </w:pPr>
            <w:r>
              <w:rPr>
                <w:rFonts w:hAnsi="宋体"/>
                <w:color w:val="000000"/>
                <w:sz w:val="18"/>
                <w:szCs w:val="18"/>
              </w:rPr>
              <w:t>计划总工期：</w:t>
            </w:r>
            <w:r>
              <w:rPr>
                <w:color w:val="000000"/>
                <w:sz w:val="18"/>
                <w:szCs w:val="18"/>
                <w:u w:val="single"/>
              </w:rPr>
              <w:t xml:space="preserve"> </w:t>
            </w:r>
            <w:r>
              <w:rPr>
                <w:rFonts w:hint="eastAsia"/>
                <w:color w:val="000000"/>
                <w:sz w:val="18"/>
                <w:szCs w:val="18"/>
                <w:u w:val="single"/>
                <w:lang w:val="en-US" w:eastAsia="zh-CN"/>
              </w:rPr>
              <w:t>60</w:t>
            </w:r>
            <w:r>
              <w:rPr>
                <w:color w:val="000000"/>
                <w:sz w:val="18"/>
                <w:szCs w:val="18"/>
                <w:u w:val="single"/>
              </w:rPr>
              <w:t xml:space="preserve">  </w:t>
            </w:r>
            <w:r>
              <w:rPr>
                <w:rFonts w:hint="eastAsia" w:hAnsi="宋体"/>
                <w:color w:val="000000"/>
                <w:sz w:val="18"/>
                <w:szCs w:val="18"/>
              </w:rPr>
              <w:t>日历天</w:t>
            </w:r>
          </w:p>
          <w:p>
            <w:pPr>
              <w:pStyle w:val="118"/>
              <w:spacing w:line="260" w:lineRule="exact"/>
              <w:ind w:firstLine="262" w:firstLineChars="146"/>
              <w:jc w:val="both"/>
              <w:rPr>
                <w:color w:val="000000"/>
                <w:sz w:val="18"/>
                <w:szCs w:val="18"/>
              </w:rPr>
            </w:pPr>
            <w:r>
              <w:rPr>
                <w:rFonts w:hAnsi="宋体"/>
                <w:color w:val="000000"/>
                <w:sz w:val="18"/>
                <w:szCs w:val="18"/>
              </w:rPr>
              <w:t>计划开工日期：</w:t>
            </w:r>
            <w:r>
              <w:rPr>
                <w:color w:val="000000"/>
                <w:sz w:val="18"/>
                <w:szCs w:val="18"/>
                <w:u w:val="single"/>
              </w:rPr>
              <w:t xml:space="preserve">  </w:t>
            </w:r>
            <w:r>
              <w:rPr>
                <w:rFonts w:hint="eastAsia"/>
                <w:color w:val="000000"/>
                <w:sz w:val="18"/>
                <w:szCs w:val="18"/>
                <w:u w:val="single"/>
                <w:lang w:val="en-US" w:eastAsia="zh-CN"/>
              </w:rPr>
              <w:t>2022</w:t>
            </w:r>
            <w:r>
              <w:rPr>
                <w:color w:val="000000"/>
                <w:sz w:val="18"/>
                <w:szCs w:val="18"/>
                <w:u w:val="single"/>
              </w:rPr>
              <w:t xml:space="preserve">  </w:t>
            </w:r>
            <w:r>
              <w:rPr>
                <w:rFonts w:hAnsi="宋体"/>
                <w:color w:val="000000"/>
                <w:sz w:val="18"/>
                <w:szCs w:val="18"/>
              </w:rPr>
              <w:t>年</w:t>
            </w:r>
            <w:r>
              <w:rPr>
                <w:color w:val="000000"/>
                <w:sz w:val="18"/>
                <w:szCs w:val="18"/>
                <w:u w:val="single"/>
              </w:rPr>
              <w:t xml:space="preserve"> </w:t>
            </w:r>
            <w:r>
              <w:rPr>
                <w:rFonts w:hint="eastAsia"/>
                <w:color w:val="000000"/>
                <w:sz w:val="18"/>
                <w:szCs w:val="18"/>
                <w:u w:val="single"/>
                <w:lang w:val="en-US" w:eastAsia="zh-CN"/>
              </w:rPr>
              <w:t>8</w:t>
            </w:r>
            <w:r>
              <w:rPr>
                <w:color w:val="000000"/>
                <w:sz w:val="18"/>
                <w:szCs w:val="18"/>
                <w:u w:val="single"/>
              </w:rPr>
              <w:t xml:space="preserve"> </w:t>
            </w:r>
            <w:r>
              <w:rPr>
                <w:rFonts w:hAnsi="宋体"/>
                <w:color w:val="000000"/>
                <w:sz w:val="18"/>
                <w:szCs w:val="18"/>
              </w:rPr>
              <w:t>月</w:t>
            </w:r>
            <w:r>
              <w:rPr>
                <w:color w:val="000000"/>
                <w:sz w:val="18"/>
                <w:szCs w:val="18"/>
                <w:u w:val="single"/>
              </w:rPr>
              <w:t xml:space="preserve"> </w:t>
            </w:r>
            <w:r>
              <w:rPr>
                <w:rFonts w:hint="eastAsia"/>
                <w:color w:val="000000"/>
                <w:sz w:val="18"/>
                <w:szCs w:val="18"/>
                <w:u w:val="single"/>
                <w:lang w:val="en-US" w:eastAsia="zh-CN"/>
              </w:rPr>
              <w:t>1</w:t>
            </w:r>
            <w:r>
              <w:rPr>
                <w:color w:val="000000"/>
                <w:sz w:val="18"/>
                <w:szCs w:val="18"/>
                <w:u w:val="single"/>
              </w:rPr>
              <w:t xml:space="preserve">  </w:t>
            </w:r>
            <w:r>
              <w:rPr>
                <w:rFonts w:hAnsi="宋体"/>
                <w:color w:val="000000"/>
                <w:sz w:val="18"/>
                <w:szCs w:val="18"/>
              </w:rPr>
              <w:t>日</w:t>
            </w:r>
          </w:p>
          <w:p>
            <w:pPr>
              <w:pStyle w:val="118"/>
              <w:spacing w:line="260" w:lineRule="exact"/>
              <w:ind w:firstLine="262" w:firstLineChars="146"/>
              <w:jc w:val="both"/>
              <w:rPr>
                <w:color w:val="000000"/>
                <w:sz w:val="18"/>
                <w:szCs w:val="18"/>
              </w:rPr>
            </w:pPr>
            <w:r>
              <w:rPr>
                <w:rFonts w:hAnsi="宋体"/>
                <w:color w:val="000000"/>
                <w:sz w:val="18"/>
                <w:szCs w:val="18"/>
              </w:rPr>
              <w:t>计划完工日期：</w:t>
            </w:r>
            <w:r>
              <w:rPr>
                <w:color w:val="000000"/>
                <w:sz w:val="18"/>
                <w:szCs w:val="18"/>
                <w:u w:val="single"/>
              </w:rPr>
              <w:t xml:space="preserve"> </w:t>
            </w:r>
            <w:r>
              <w:rPr>
                <w:rFonts w:hint="eastAsia"/>
                <w:color w:val="000000"/>
                <w:sz w:val="18"/>
                <w:szCs w:val="18"/>
                <w:u w:val="single"/>
                <w:lang w:val="en-US" w:eastAsia="zh-CN"/>
              </w:rPr>
              <w:t>2022</w:t>
            </w:r>
            <w:r>
              <w:rPr>
                <w:color w:val="000000"/>
                <w:sz w:val="18"/>
                <w:szCs w:val="18"/>
                <w:u w:val="single"/>
              </w:rPr>
              <w:t xml:space="preserve">   </w:t>
            </w:r>
            <w:r>
              <w:rPr>
                <w:rFonts w:hAnsi="宋体"/>
                <w:color w:val="000000"/>
                <w:sz w:val="18"/>
                <w:szCs w:val="18"/>
              </w:rPr>
              <w:t>年</w:t>
            </w:r>
            <w:r>
              <w:rPr>
                <w:color w:val="000000"/>
                <w:sz w:val="18"/>
                <w:szCs w:val="18"/>
                <w:u w:val="single"/>
              </w:rPr>
              <w:t xml:space="preserve"> </w:t>
            </w:r>
            <w:r>
              <w:rPr>
                <w:rFonts w:hint="eastAsia"/>
                <w:color w:val="000000"/>
                <w:sz w:val="18"/>
                <w:szCs w:val="18"/>
                <w:u w:val="single"/>
                <w:lang w:val="en-US" w:eastAsia="zh-CN"/>
              </w:rPr>
              <w:t>9</w:t>
            </w:r>
            <w:r>
              <w:rPr>
                <w:color w:val="000000"/>
                <w:sz w:val="18"/>
                <w:szCs w:val="18"/>
                <w:u w:val="single"/>
              </w:rPr>
              <w:t xml:space="preserve">  </w:t>
            </w:r>
            <w:r>
              <w:rPr>
                <w:rFonts w:hAnsi="宋体"/>
                <w:color w:val="000000"/>
                <w:sz w:val="18"/>
                <w:szCs w:val="18"/>
              </w:rPr>
              <w:t>月</w:t>
            </w:r>
            <w:r>
              <w:rPr>
                <w:color w:val="000000"/>
                <w:sz w:val="18"/>
                <w:szCs w:val="18"/>
                <w:u w:val="single"/>
              </w:rPr>
              <w:t xml:space="preserve"> </w:t>
            </w:r>
            <w:r>
              <w:rPr>
                <w:rFonts w:hint="eastAsia"/>
                <w:color w:val="000000"/>
                <w:sz w:val="18"/>
                <w:szCs w:val="18"/>
                <w:u w:val="single"/>
                <w:lang w:val="en-US" w:eastAsia="zh-CN"/>
              </w:rPr>
              <w:t xml:space="preserve">29 </w:t>
            </w:r>
            <w:r>
              <w:rPr>
                <w:color w:val="000000"/>
                <w:sz w:val="18"/>
                <w:szCs w:val="18"/>
                <w:u w:val="single"/>
              </w:rPr>
              <w:t xml:space="preserve"> </w:t>
            </w:r>
            <w:r>
              <w:rPr>
                <w:rFonts w:hAnsi="宋体"/>
                <w:color w:val="000000"/>
                <w:sz w:val="18"/>
                <w:szCs w:val="18"/>
              </w:rPr>
              <w:t>日</w:t>
            </w:r>
          </w:p>
          <w:p>
            <w:pPr>
              <w:pStyle w:val="118"/>
              <w:spacing w:line="260" w:lineRule="exact"/>
              <w:ind w:firstLine="262" w:firstLineChars="146"/>
              <w:jc w:val="both"/>
              <w:rPr>
                <w:color w:val="000000"/>
                <w:sz w:val="18"/>
                <w:szCs w:val="18"/>
              </w:rPr>
            </w:pPr>
            <w:r>
              <w:rPr>
                <w:rFonts w:hAnsi="宋体"/>
                <w:color w:val="000000"/>
                <w:sz w:val="18"/>
                <w:szCs w:val="18"/>
              </w:rPr>
              <w:t>除上述工期要求外，有关</w:t>
            </w:r>
            <w:r>
              <w:rPr>
                <w:rFonts w:hint="eastAsia" w:hAnsi="宋体"/>
                <w:color w:val="000000"/>
                <w:sz w:val="18"/>
                <w:szCs w:val="18"/>
              </w:rPr>
              <w:t>进度计划</w:t>
            </w:r>
            <w:r>
              <w:rPr>
                <w:rFonts w:hAnsi="宋体"/>
                <w:color w:val="000000"/>
                <w:sz w:val="18"/>
                <w:szCs w:val="18"/>
              </w:rPr>
              <w:t>的详细要求</w:t>
            </w:r>
            <w:r>
              <w:rPr>
                <w:rFonts w:hint="eastAsia" w:hAnsi="宋体"/>
                <w:color w:val="000000"/>
                <w:sz w:val="18"/>
                <w:szCs w:val="18"/>
              </w:rPr>
              <w:t>可在</w:t>
            </w:r>
            <w:r>
              <w:rPr>
                <w:rFonts w:hAnsi="宋体"/>
                <w:color w:val="000000"/>
                <w:sz w:val="18"/>
                <w:szCs w:val="18"/>
              </w:rPr>
              <w:t>用合同条款约定。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8</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质量要求</w:t>
            </w:r>
          </w:p>
        </w:tc>
        <w:tc>
          <w:tcPr>
            <w:tcW w:w="6220" w:type="dxa"/>
            <w:vAlign w:val="center"/>
          </w:tcPr>
          <w:p>
            <w:pPr>
              <w:pStyle w:val="832"/>
              <w:spacing w:line="260" w:lineRule="exact"/>
              <w:jc w:val="both"/>
              <w:rPr>
                <w:rFonts w:eastAsia="宋体"/>
                <w:color w:val="000000"/>
                <w:sz w:val="18"/>
                <w:szCs w:val="18"/>
              </w:rPr>
            </w:pPr>
            <w:r>
              <w:rPr>
                <w:rFonts w:hint="eastAsia" w:hAnsi="宋体" w:eastAsia="宋体"/>
                <w:color w:val="000000"/>
                <w:sz w:val="18"/>
                <w:szCs w:val="18"/>
              </w:rPr>
              <w:t xml:space="preserve">  </w:t>
            </w:r>
            <w:r>
              <w:rPr>
                <w:rFonts w:hAnsi="宋体" w:eastAsia="宋体"/>
                <w:color w:val="000000"/>
                <w:sz w:val="18"/>
                <w:szCs w:val="18"/>
              </w:rPr>
              <w:t>质量应满足相关规程规范、设计文件及招标文件等的要求，质量</w:t>
            </w:r>
            <w:r>
              <w:rPr>
                <w:rFonts w:hint="eastAsia" w:hAnsi="宋体" w:eastAsia="宋体"/>
                <w:color w:val="000000"/>
                <w:sz w:val="18"/>
                <w:szCs w:val="18"/>
              </w:rPr>
              <w:t>等级</w:t>
            </w:r>
            <w:r>
              <w:rPr>
                <w:rFonts w:hAnsi="宋体" w:eastAsia="宋体"/>
                <w:color w:val="000000"/>
                <w:sz w:val="18"/>
                <w:szCs w:val="18"/>
              </w:rPr>
              <w:t>应达到</w:t>
            </w:r>
            <w:r>
              <w:rPr>
                <w:rFonts w:hAnsi="宋体" w:eastAsia="宋体"/>
                <w:color w:val="000000"/>
                <w:sz w:val="18"/>
                <w:szCs w:val="18"/>
                <w:u w:val="single"/>
              </w:rPr>
              <w:t>合格</w:t>
            </w:r>
            <w:r>
              <w:rPr>
                <w:rFonts w:hAnsi="宋体" w:eastAsia="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pPr>
              <w:pStyle w:val="118"/>
              <w:spacing w:line="260" w:lineRule="exact"/>
              <w:rPr>
                <w:rFonts w:hint="eastAsia" w:eastAsia="宋体"/>
                <w:color w:val="000000"/>
                <w:sz w:val="18"/>
                <w:szCs w:val="18"/>
                <w:lang w:val="en-US" w:eastAsia="zh-CN"/>
              </w:rPr>
            </w:pPr>
            <w:r>
              <w:rPr>
                <w:color w:val="000000"/>
                <w:sz w:val="18"/>
                <w:szCs w:val="18"/>
              </w:rPr>
              <w:t>1.</w:t>
            </w:r>
            <w:r>
              <w:rPr>
                <w:rFonts w:hint="eastAsia"/>
                <w:color w:val="000000"/>
                <w:sz w:val="18"/>
                <w:szCs w:val="18"/>
                <w:lang w:val="en-US" w:eastAsia="zh-CN"/>
              </w:rPr>
              <w:t>9</w:t>
            </w:r>
          </w:p>
        </w:tc>
        <w:tc>
          <w:tcPr>
            <w:tcW w:w="1401" w:type="dxa"/>
            <w:vAlign w:val="center"/>
          </w:tcPr>
          <w:p>
            <w:pPr>
              <w:pStyle w:val="118"/>
              <w:spacing w:line="260" w:lineRule="exact"/>
              <w:rPr>
                <w:color w:val="000000"/>
                <w:sz w:val="18"/>
                <w:szCs w:val="18"/>
              </w:rPr>
            </w:pPr>
            <w:r>
              <w:rPr>
                <w:rFonts w:ascii="Times New Roman" w:hAnsi="宋体" w:eastAsia="宋体" w:cs="Times New Roman"/>
                <w:color w:val="000000"/>
                <w:kern w:val="2"/>
                <w:sz w:val="18"/>
                <w:szCs w:val="18"/>
                <w:lang w:val="en-US" w:eastAsia="zh-CN" w:bidi="ar-SA"/>
              </w:rPr>
              <w:t>投标人资格要求</w:t>
            </w:r>
          </w:p>
        </w:tc>
        <w:tc>
          <w:tcPr>
            <w:tcW w:w="6220" w:type="dxa"/>
            <w:vAlign w:val="center"/>
          </w:tcPr>
          <w:p>
            <w:pPr>
              <w:pStyle w:val="118"/>
              <w:spacing w:line="260" w:lineRule="exact"/>
              <w:ind w:firstLine="180" w:firstLineChars="100"/>
              <w:jc w:val="left"/>
              <w:rPr>
                <w:rFonts w:hint="eastAsia" w:ascii="Times New Roman" w:hAnsi="宋体" w:eastAsia="宋体" w:cs="Times New Roman"/>
                <w:color w:val="000000"/>
                <w:sz w:val="18"/>
                <w:szCs w:val="18"/>
              </w:rPr>
            </w:pPr>
            <w:r>
              <w:rPr>
                <w:rFonts w:hint="eastAsia" w:hAnsi="宋体" w:cs="Times New Roman"/>
                <w:color w:val="000000"/>
                <w:kern w:val="2"/>
                <w:sz w:val="18"/>
                <w:szCs w:val="18"/>
                <w:lang w:val="en-US" w:eastAsia="zh-CN" w:bidi="ar-SA"/>
              </w:rPr>
              <w:t>详见第一章要求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2.0</w:t>
            </w:r>
          </w:p>
        </w:tc>
        <w:tc>
          <w:tcPr>
            <w:tcW w:w="1401" w:type="dxa"/>
            <w:vAlign w:val="center"/>
          </w:tcPr>
          <w:p>
            <w:pPr>
              <w:pStyle w:val="832"/>
              <w:jc w:val="center"/>
              <w:rPr>
                <w:rFonts w:hint="eastAsia" w:hAnsi="宋体" w:eastAsia="宋体"/>
                <w:color w:val="000000"/>
                <w:sz w:val="18"/>
                <w:szCs w:val="18"/>
              </w:rPr>
            </w:pPr>
            <w:r>
              <w:rPr>
                <w:rFonts w:hAnsi="宋体" w:eastAsia="宋体"/>
                <w:color w:val="000000"/>
                <w:sz w:val="18"/>
                <w:szCs w:val="18"/>
              </w:rPr>
              <w:t>是否接受</w:t>
            </w:r>
          </w:p>
          <w:p>
            <w:pPr>
              <w:pStyle w:val="832"/>
              <w:jc w:val="center"/>
              <w:rPr>
                <w:rFonts w:eastAsia="宋体"/>
                <w:color w:val="000000"/>
                <w:sz w:val="18"/>
                <w:szCs w:val="18"/>
              </w:rPr>
            </w:pPr>
            <w:r>
              <w:rPr>
                <w:rFonts w:hAnsi="宋体" w:eastAsia="宋体"/>
                <w:color w:val="000000"/>
                <w:sz w:val="18"/>
                <w:szCs w:val="18"/>
              </w:rPr>
              <w:t>联合体投标</w:t>
            </w:r>
          </w:p>
        </w:tc>
        <w:tc>
          <w:tcPr>
            <w:tcW w:w="6220" w:type="dxa"/>
            <w:vAlign w:val="center"/>
          </w:tcPr>
          <w:p>
            <w:pPr>
              <w:pStyle w:val="578"/>
              <w:spacing w:line="260" w:lineRule="exact"/>
              <w:jc w:val="both"/>
              <w:rPr>
                <w:rFonts w:ascii="Times New Roman" w:hAnsi="宋体" w:eastAsia="宋体" w:cs="Times New Roman"/>
                <w:color w:val="000000"/>
                <w:sz w:val="18"/>
                <w:szCs w:val="18"/>
              </w:rPr>
            </w:pPr>
            <w:r>
              <w:rPr>
                <w:rFonts w:ascii="Times New Roman" w:hAnsi="宋体" w:eastAsia="宋体" w:cs="Times New Roman"/>
                <w:color w:val="000000"/>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2.1</w:t>
            </w:r>
          </w:p>
        </w:tc>
        <w:tc>
          <w:tcPr>
            <w:tcW w:w="1401" w:type="dxa"/>
            <w:vAlign w:val="center"/>
          </w:tcPr>
          <w:p>
            <w:pPr>
              <w:pStyle w:val="832"/>
              <w:jc w:val="center"/>
              <w:rPr>
                <w:rFonts w:eastAsia="宋体"/>
                <w:color w:val="000000"/>
                <w:sz w:val="18"/>
                <w:szCs w:val="18"/>
              </w:rPr>
            </w:pPr>
            <w:r>
              <w:rPr>
                <w:rFonts w:hAnsi="宋体" w:eastAsia="宋体"/>
                <w:color w:val="000000"/>
                <w:sz w:val="18"/>
                <w:szCs w:val="18"/>
              </w:rPr>
              <w:t>踏勘现场</w:t>
            </w:r>
          </w:p>
        </w:tc>
        <w:tc>
          <w:tcPr>
            <w:tcW w:w="6220" w:type="dxa"/>
            <w:vAlign w:val="center"/>
          </w:tcPr>
          <w:p>
            <w:pPr>
              <w:pStyle w:val="118"/>
              <w:ind w:firstLine="205" w:firstLineChars="114"/>
              <w:jc w:val="both"/>
              <w:rPr>
                <w:color w:val="000000"/>
                <w:sz w:val="18"/>
                <w:szCs w:val="18"/>
              </w:rPr>
            </w:pPr>
            <w:r>
              <w:rPr>
                <w:color w:val="000000"/>
                <w:sz w:val="18"/>
                <w:szCs w:val="18"/>
              </w:rPr>
              <w:t>组织，踏勘时间：</w:t>
            </w:r>
            <w:r>
              <w:rPr>
                <w:color w:val="000000"/>
                <w:sz w:val="18"/>
                <w:szCs w:val="18"/>
                <w:u w:val="single"/>
              </w:rPr>
              <w:t xml:space="preserve"> </w:t>
            </w:r>
            <w:r>
              <w:rPr>
                <w:rFonts w:hint="eastAsia"/>
                <w:color w:val="000000"/>
                <w:sz w:val="18"/>
                <w:szCs w:val="18"/>
                <w:u w:val="single"/>
                <w:lang w:val="en-US" w:eastAsia="zh-CN"/>
              </w:rPr>
              <w:t>2022年7月22日</w:t>
            </w:r>
            <w:r>
              <w:rPr>
                <w:color w:val="000000"/>
                <w:sz w:val="18"/>
                <w:szCs w:val="18"/>
                <w:u w:val="single"/>
              </w:rPr>
              <w:t xml:space="preserve"> </w:t>
            </w:r>
            <w:r>
              <w:rPr>
                <w:rFonts w:hint="eastAsia"/>
                <w:color w:val="000000"/>
                <w:sz w:val="18"/>
                <w:szCs w:val="18"/>
                <w:u w:val="single"/>
                <w:lang w:val="en-US" w:eastAsia="zh-CN"/>
              </w:rPr>
              <w:t>下午15点</w:t>
            </w:r>
            <w:r>
              <w:rPr>
                <w:color w:val="000000"/>
                <w:sz w:val="18"/>
                <w:szCs w:val="18"/>
                <w:u w:val="single"/>
              </w:rPr>
              <w:t xml:space="preserve">   </w:t>
            </w:r>
            <w:r>
              <w:rPr>
                <w:color w:val="000000"/>
                <w:sz w:val="18"/>
                <w:szCs w:val="18"/>
              </w:rPr>
              <w:t xml:space="preserve"> ，</w:t>
            </w:r>
          </w:p>
          <w:p>
            <w:pPr>
              <w:pStyle w:val="118"/>
              <w:ind w:firstLine="205" w:firstLineChars="114"/>
              <w:jc w:val="both"/>
              <w:rPr>
                <w:color w:val="000000"/>
                <w:sz w:val="18"/>
                <w:szCs w:val="18"/>
              </w:rPr>
            </w:pPr>
            <w:r>
              <w:rPr>
                <w:color w:val="000000"/>
                <w:sz w:val="18"/>
                <w:szCs w:val="18"/>
              </w:rPr>
              <w:t>踏勘集中地点：</w:t>
            </w:r>
            <w:r>
              <w:rPr>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都江堰市石油街24号  </w:t>
            </w:r>
            <w:r>
              <w:rPr>
                <w:color w:val="000000"/>
                <w:sz w:val="18"/>
                <w:szCs w:val="18"/>
                <w:u w:val="single"/>
              </w:rPr>
              <w:t xml:space="preserve">         </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2.2</w:t>
            </w:r>
          </w:p>
        </w:tc>
        <w:tc>
          <w:tcPr>
            <w:tcW w:w="1401" w:type="dxa"/>
            <w:vAlign w:val="center"/>
          </w:tcPr>
          <w:p>
            <w:pPr>
              <w:pStyle w:val="118"/>
              <w:rPr>
                <w:color w:val="000000"/>
                <w:sz w:val="18"/>
                <w:szCs w:val="18"/>
              </w:rPr>
            </w:pPr>
            <w:r>
              <w:rPr>
                <w:rFonts w:hAnsi="宋体"/>
                <w:color w:val="000000"/>
                <w:sz w:val="18"/>
                <w:szCs w:val="18"/>
              </w:rPr>
              <w:t>分包</w:t>
            </w:r>
          </w:p>
        </w:tc>
        <w:tc>
          <w:tcPr>
            <w:tcW w:w="6220" w:type="dxa"/>
            <w:vAlign w:val="center"/>
          </w:tcPr>
          <w:p>
            <w:pPr>
              <w:pStyle w:val="118"/>
              <w:ind w:firstLine="190" w:firstLineChars="106"/>
              <w:jc w:val="both"/>
              <w:rPr>
                <w:color w:val="000000"/>
                <w:sz w:val="18"/>
                <w:szCs w:val="18"/>
              </w:rPr>
            </w:pPr>
            <w:r>
              <w:rPr>
                <w:rFonts w:hAnsi="宋体"/>
                <w:color w:val="000000"/>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12" w:type="dxa"/>
            <w:vAlign w:val="center"/>
          </w:tcPr>
          <w:p>
            <w:pPr>
              <w:pStyle w:val="118"/>
              <w:spacing w:line="36" w:lineRule="auto"/>
              <w:rPr>
                <w:rFonts w:hint="default" w:eastAsia="宋体"/>
                <w:color w:val="000000"/>
                <w:sz w:val="18"/>
                <w:szCs w:val="18"/>
                <w:lang w:val="en-US" w:eastAsia="zh-CN"/>
              </w:rPr>
            </w:pPr>
            <w:r>
              <w:rPr>
                <w:rFonts w:hint="eastAsia"/>
                <w:color w:val="000000"/>
                <w:sz w:val="18"/>
                <w:szCs w:val="18"/>
                <w:lang w:val="en-US" w:eastAsia="zh-CN"/>
              </w:rPr>
              <w:t>2.3</w:t>
            </w:r>
          </w:p>
        </w:tc>
        <w:tc>
          <w:tcPr>
            <w:tcW w:w="1401" w:type="dxa"/>
            <w:vAlign w:val="center"/>
          </w:tcPr>
          <w:p>
            <w:pPr>
              <w:pStyle w:val="118"/>
              <w:spacing w:line="36" w:lineRule="auto"/>
              <w:rPr>
                <w:color w:val="000000"/>
                <w:sz w:val="18"/>
                <w:szCs w:val="18"/>
              </w:rPr>
            </w:pPr>
            <w:r>
              <w:rPr>
                <w:rFonts w:hAnsi="宋体"/>
                <w:color w:val="000000"/>
                <w:sz w:val="18"/>
                <w:szCs w:val="18"/>
              </w:rPr>
              <w:t>投标最高限价</w:t>
            </w:r>
          </w:p>
        </w:tc>
        <w:tc>
          <w:tcPr>
            <w:tcW w:w="6220" w:type="dxa"/>
            <w:vAlign w:val="center"/>
          </w:tcPr>
          <w:p>
            <w:pPr>
              <w:pStyle w:val="118"/>
              <w:ind w:left="120" w:leftChars="50" w:right="120" w:rightChars="50"/>
              <w:jc w:val="both"/>
              <w:rPr>
                <w:color w:val="000000"/>
                <w:sz w:val="18"/>
                <w:szCs w:val="18"/>
              </w:rPr>
            </w:pPr>
            <w:r>
              <w:rPr>
                <w:color w:val="000000"/>
                <w:sz w:val="18"/>
                <w:szCs w:val="18"/>
              </w:rPr>
              <w:t>投标最高限价</w:t>
            </w:r>
            <w:r>
              <w:rPr>
                <w:color w:val="000000"/>
                <w:sz w:val="18"/>
                <w:szCs w:val="18"/>
                <w:u w:val="single"/>
              </w:rPr>
              <w:t xml:space="preserve"> </w:t>
            </w:r>
            <w:r>
              <w:rPr>
                <w:rFonts w:hint="eastAsia"/>
                <w:color w:val="000000"/>
                <w:sz w:val="18"/>
                <w:szCs w:val="18"/>
                <w:u w:val="single"/>
                <w:lang w:val="en-US" w:eastAsia="zh-CN"/>
              </w:rPr>
              <w:t>800000.00</w:t>
            </w:r>
            <w:r>
              <w:rPr>
                <w:color w:val="000000"/>
                <w:sz w:val="18"/>
                <w:szCs w:val="18"/>
                <w:u w:val="single"/>
              </w:rPr>
              <w:t xml:space="preserve"> </w:t>
            </w:r>
            <w:r>
              <w:rPr>
                <w:rFonts w:hint="eastAsia"/>
                <w:color w:val="000000"/>
                <w:sz w:val="18"/>
                <w:szCs w:val="18"/>
              </w:rPr>
              <w:t>元</w:t>
            </w:r>
            <w:r>
              <w:rPr>
                <w:color w:val="000000"/>
                <w:sz w:val="18"/>
                <w:szCs w:val="18"/>
              </w:rPr>
              <w:t>。</w:t>
            </w:r>
            <w:r>
              <w:rPr>
                <w:rFonts w:hint="eastAsia"/>
                <w:color w:val="000000"/>
                <w:sz w:val="18"/>
                <w:szCs w:val="18"/>
              </w:rPr>
              <w:t>（以元为单位，保留整数，小数点后一位四舍五入）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2.4</w:t>
            </w:r>
          </w:p>
        </w:tc>
        <w:tc>
          <w:tcPr>
            <w:tcW w:w="1401" w:type="dxa"/>
            <w:vAlign w:val="center"/>
          </w:tcPr>
          <w:p>
            <w:pPr>
              <w:pStyle w:val="118"/>
              <w:rPr>
                <w:rFonts w:hint="eastAsia" w:hAnsi="宋体"/>
                <w:color w:val="000000"/>
                <w:sz w:val="18"/>
                <w:szCs w:val="18"/>
              </w:rPr>
            </w:pPr>
            <w:r>
              <w:rPr>
                <w:rFonts w:hAnsi="宋体"/>
                <w:color w:val="000000"/>
                <w:sz w:val="18"/>
                <w:szCs w:val="18"/>
              </w:rPr>
              <w:t>投标报价的</w:t>
            </w:r>
          </w:p>
          <w:p>
            <w:pPr>
              <w:pStyle w:val="118"/>
              <w:rPr>
                <w:color w:val="000000"/>
                <w:sz w:val="18"/>
                <w:szCs w:val="18"/>
              </w:rPr>
            </w:pPr>
            <w:r>
              <w:rPr>
                <w:rFonts w:hAnsi="宋体"/>
                <w:color w:val="000000"/>
                <w:sz w:val="18"/>
                <w:szCs w:val="18"/>
              </w:rPr>
              <w:t>其</w:t>
            </w:r>
            <w:r>
              <w:rPr>
                <w:rFonts w:hint="eastAsia" w:hAnsi="宋体"/>
                <w:color w:val="000000"/>
                <w:sz w:val="18"/>
                <w:szCs w:val="18"/>
              </w:rPr>
              <w:t>他</w:t>
            </w:r>
            <w:r>
              <w:rPr>
                <w:rFonts w:hAnsi="宋体"/>
                <w:color w:val="000000"/>
                <w:sz w:val="18"/>
                <w:szCs w:val="18"/>
              </w:rPr>
              <w:t>要求</w:t>
            </w:r>
          </w:p>
        </w:tc>
        <w:tc>
          <w:tcPr>
            <w:tcW w:w="6220" w:type="dxa"/>
            <w:vAlign w:val="center"/>
          </w:tcPr>
          <w:p>
            <w:pPr>
              <w:pStyle w:val="118"/>
              <w:ind w:left="120" w:leftChars="50" w:right="120" w:rightChars="50"/>
              <w:jc w:val="both"/>
              <w:rPr>
                <w:color w:val="000000"/>
                <w:sz w:val="18"/>
                <w:szCs w:val="18"/>
              </w:rPr>
            </w:pPr>
            <w:r>
              <w:rPr>
                <w:color w:val="000000"/>
                <w:sz w:val="18"/>
                <w:szCs w:val="18"/>
              </w:rPr>
              <w:t>只能有一个有效报价。即：投标报价文件（包括投标函）中的任何单价、合价或总价，不论其大写金额或小写金额均只能有一个，任何有选择和保留的报价将不予接受。（小数点后四舍五入的除外）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2.5</w:t>
            </w:r>
          </w:p>
        </w:tc>
        <w:tc>
          <w:tcPr>
            <w:tcW w:w="1401" w:type="dxa"/>
            <w:vAlign w:val="center"/>
          </w:tcPr>
          <w:p>
            <w:pPr>
              <w:pStyle w:val="832"/>
              <w:jc w:val="center"/>
              <w:rPr>
                <w:rFonts w:eastAsia="宋体"/>
                <w:color w:val="000000"/>
                <w:sz w:val="18"/>
                <w:szCs w:val="18"/>
              </w:rPr>
            </w:pPr>
            <w:r>
              <w:rPr>
                <w:rFonts w:hAnsi="宋体" w:eastAsia="宋体"/>
                <w:color w:val="000000"/>
                <w:sz w:val="18"/>
                <w:szCs w:val="18"/>
              </w:rPr>
              <w:t>投标有效期</w:t>
            </w:r>
          </w:p>
        </w:tc>
        <w:tc>
          <w:tcPr>
            <w:tcW w:w="6220" w:type="dxa"/>
            <w:vAlign w:val="center"/>
          </w:tcPr>
          <w:p>
            <w:pPr>
              <w:pStyle w:val="832"/>
              <w:ind w:firstLine="118" w:firstLineChars="66"/>
              <w:jc w:val="both"/>
              <w:rPr>
                <w:rFonts w:eastAsia="宋体"/>
                <w:color w:val="000000"/>
                <w:sz w:val="18"/>
                <w:szCs w:val="18"/>
              </w:rPr>
            </w:pPr>
            <w:r>
              <w:rPr>
                <w:rFonts w:hint="eastAsia" w:hAnsi="宋体" w:eastAsia="宋体"/>
                <w:color w:val="000000"/>
                <w:sz w:val="18"/>
                <w:szCs w:val="18"/>
                <w:u w:val="single"/>
              </w:rPr>
              <w:t xml:space="preserve">  </w:t>
            </w:r>
            <w:r>
              <w:rPr>
                <w:rFonts w:hint="eastAsia" w:hAnsi="宋体" w:eastAsia="宋体"/>
                <w:color w:val="000000"/>
                <w:sz w:val="18"/>
                <w:szCs w:val="18"/>
                <w:u w:val="single"/>
                <w:lang w:val="en-US" w:eastAsia="zh-CN"/>
              </w:rPr>
              <w:t>4</w:t>
            </w:r>
            <w:r>
              <w:rPr>
                <w:rFonts w:hint="eastAsia" w:hAnsi="宋体" w:eastAsia="宋体"/>
                <w:color w:val="000000"/>
                <w:sz w:val="18"/>
                <w:szCs w:val="18"/>
                <w:u w:val="single"/>
              </w:rPr>
              <w:t xml:space="preserve"> </w:t>
            </w:r>
            <w:r>
              <w:rPr>
                <w:rFonts w:hint="eastAsia" w:hAnsi="宋体" w:eastAsia="宋体"/>
                <w:color w:val="000000"/>
                <w:sz w:val="18"/>
                <w:szCs w:val="18"/>
              </w:rPr>
              <w:t>个日历</w:t>
            </w:r>
            <w:r>
              <w:rPr>
                <w:rFonts w:hint="eastAsia" w:eastAsia="宋体"/>
                <w:color w:val="000000"/>
                <w:sz w:val="18"/>
                <w:szCs w:val="18"/>
              </w:rPr>
              <w:t>天</w:t>
            </w:r>
            <w:r>
              <w:rPr>
                <w:rFonts w:eastAsia="宋体"/>
                <w:color w:val="000000"/>
                <w:sz w:val="18"/>
                <w:szCs w:val="18"/>
              </w:rPr>
              <w:t>（从投标截止之日起计）。</w:t>
            </w:r>
          </w:p>
          <w:p>
            <w:pPr>
              <w:pStyle w:val="832"/>
              <w:spacing w:line="300" w:lineRule="exact"/>
              <w:ind w:firstLine="118" w:firstLineChars="66"/>
              <w:jc w:val="both"/>
              <w:rPr>
                <w:rFonts w:eastAsia="宋体"/>
                <w:color w:val="000000"/>
                <w:sz w:val="18"/>
                <w:szCs w:val="18"/>
              </w:rPr>
            </w:pPr>
            <w:r>
              <w:rPr>
                <w:rFonts w:hint="eastAsia" w:eastAsia="宋体"/>
                <w:color w:val="000000"/>
                <w:sz w:val="18"/>
                <w:szCs w:val="18"/>
              </w:rPr>
              <w:t>注：投标有效期是指为保证招标人有足够的时间在开标后完成评标、定标、合同签订等工作而要求投标人提交的投标文件在一定时间内保持有效的期限。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2.6</w:t>
            </w:r>
          </w:p>
        </w:tc>
        <w:tc>
          <w:tcPr>
            <w:tcW w:w="1401" w:type="dxa"/>
            <w:vAlign w:val="center"/>
          </w:tcPr>
          <w:p>
            <w:pPr>
              <w:pStyle w:val="118"/>
              <w:rPr>
                <w:rFonts w:hint="eastAsia" w:eastAsia="宋体"/>
                <w:color w:val="000000"/>
                <w:sz w:val="18"/>
                <w:szCs w:val="18"/>
                <w:lang w:eastAsia="zh-CN"/>
              </w:rPr>
            </w:pPr>
            <w:r>
              <w:rPr>
                <w:rFonts w:hint="eastAsia"/>
                <w:color w:val="000000"/>
                <w:sz w:val="18"/>
                <w:szCs w:val="18"/>
                <w:lang w:eastAsia="zh-CN"/>
              </w:rPr>
              <w:t>响应文件份数</w:t>
            </w:r>
          </w:p>
        </w:tc>
        <w:tc>
          <w:tcPr>
            <w:tcW w:w="6220" w:type="dxa"/>
            <w:vAlign w:val="center"/>
          </w:tcPr>
          <w:p>
            <w:pPr>
              <w:pStyle w:val="118"/>
              <w:ind w:right="120" w:rightChars="50" w:firstLine="360" w:firstLineChars="200"/>
              <w:jc w:val="left"/>
              <w:rPr>
                <w:color w:val="000000"/>
                <w:sz w:val="18"/>
                <w:szCs w:val="18"/>
                <w:u w:val="single"/>
              </w:rPr>
            </w:pPr>
            <w:r>
              <w:rPr>
                <w:rFonts w:hint="eastAsia"/>
                <w:color w:val="000000"/>
                <w:sz w:val="18"/>
                <w:szCs w:val="18"/>
                <w:lang w:eastAsia="zh-CN"/>
              </w:rPr>
              <w:t>一份正本、两份副本（在封面上应分别标明）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2.7</w:t>
            </w:r>
          </w:p>
        </w:tc>
        <w:tc>
          <w:tcPr>
            <w:tcW w:w="1401" w:type="dxa"/>
            <w:vAlign w:val="center"/>
          </w:tcPr>
          <w:p>
            <w:pPr>
              <w:pStyle w:val="118"/>
              <w:ind w:firstLine="46" w:firstLineChars="26"/>
              <w:rPr>
                <w:rFonts w:hint="eastAsia"/>
                <w:color w:val="000000"/>
                <w:sz w:val="18"/>
                <w:szCs w:val="18"/>
              </w:rPr>
            </w:pPr>
            <w:r>
              <w:rPr>
                <w:color w:val="000000"/>
                <w:sz w:val="18"/>
                <w:szCs w:val="18"/>
              </w:rPr>
              <w:t>封套上</w:t>
            </w:r>
          </w:p>
          <w:p>
            <w:pPr>
              <w:pStyle w:val="118"/>
              <w:ind w:firstLine="46" w:firstLineChars="26"/>
              <w:rPr>
                <w:color w:val="000000"/>
                <w:sz w:val="18"/>
                <w:szCs w:val="18"/>
              </w:rPr>
            </w:pPr>
            <w:r>
              <w:rPr>
                <w:rFonts w:hint="eastAsia"/>
                <w:color w:val="000000"/>
                <w:sz w:val="18"/>
                <w:szCs w:val="18"/>
              </w:rPr>
              <w:t>应</w:t>
            </w:r>
            <w:r>
              <w:rPr>
                <w:color w:val="000000"/>
                <w:sz w:val="18"/>
                <w:szCs w:val="18"/>
              </w:rPr>
              <w:t>写明</w:t>
            </w:r>
            <w:r>
              <w:rPr>
                <w:rFonts w:hint="eastAsia"/>
                <w:color w:val="000000"/>
                <w:sz w:val="18"/>
                <w:szCs w:val="18"/>
              </w:rPr>
              <w:t>的内容</w:t>
            </w:r>
          </w:p>
        </w:tc>
        <w:tc>
          <w:tcPr>
            <w:tcW w:w="6220" w:type="dxa"/>
            <w:vAlign w:val="center"/>
          </w:tcPr>
          <w:p>
            <w:pPr>
              <w:pStyle w:val="118"/>
              <w:ind w:firstLine="115" w:firstLineChars="64"/>
              <w:jc w:val="both"/>
              <w:rPr>
                <w:color w:val="000000"/>
                <w:sz w:val="18"/>
                <w:szCs w:val="18"/>
              </w:rPr>
            </w:pPr>
            <w:r>
              <w:rPr>
                <w:rFonts w:hint="eastAsia"/>
                <w:color w:val="000000"/>
                <w:sz w:val="18"/>
                <w:szCs w:val="18"/>
              </w:rPr>
              <w:t>招标人名称：</w:t>
            </w:r>
            <w:r>
              <w:rPr>
                <w:rFonts w:hint="eastAsia"/>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四川省都江堰水利发展中心 </w:t>
            </w:r>
            <w:r>
              <w:rPr>
                <w:rFonts w:hint="eastAsia"/>
                <w:color w:val="000000"/>
                <w:sz w:val="18"/>
                <w:szCs w:val="18"/>
                <w:u w:val="single"/>
              </w:rPr>
              <w:t xml:space="preserve">    </w:t>
            </w:r>
          </w:p>
          <w:p>
            <w:pPr>
              <w:pStyle w:val="118"/>
              <w:ind w:firstLine="115" w:firstLineChars="64"/>
              <w:jc w:val="both"/>
              <w:rPr>
                <w:color w:val="000000"/>
                <w:sz w:val="18"/>
                <w:szCs w:val="18"/>
              </w:rPr>
            </w:pPr>
            <w:r>
              <w:rPr>
                <w:rFonts w:hint="eastAsia"/>
                <w:color w:val="000000"/>
                <w:sz w:val="18"/>
                <w:szCs w:val="18"/>
              </w:rPr>
              <w:t>招标人地址：</w:t>
            </w:r>
            <w:r>
              <w:rPr>
                <w:rFonts w:hint="eastAsia"/>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lang w:val="en-US" w:eastAsia="zh-CN"/>
              </w:rPr>
              <w:t>成都市都江堰</w:t>
            </w:r>
            <w:r>
              <w:rPr>
                <w:rFonts w:hint="eastAsia" w:cs="Times New Roman"/>
                <w:color w:val="000000"/>
                <w:sz w:val="18"/>
                <w:szCs w:val="18"/>
                <w:u w:val="single"/>
                <w:lang w:val="en-US" w:eastAsia="zh-CN"/>
              </w:rPr>
              <w:t>市</w:t>
            </w:r>
            <w:r>
              <w:rPr>
                <w:rFonts w:hint="eastAsia" w:ascii="Times New Roman" w:hAnsi="Times New Roman" w:eastAsia="宋体" w:cs="Times New Roman"/>
                <w:color w:val="000000"/>
                <w:sz w:val="18"/>
                <w:szCs w:val="18"/>
                <w:u w:val="single"/>
                <w:lang w:val="en-US" w:eastAsia="zh-CN"/>
              </w:rPr>
              <w:t xml:space="preserve">公园路60号 </w:t>
            </w:r>
            <w:r>
              <w:rPr>
                <w:rFonts w:hint="eastAsia" w:ascii="宋体" w:hAnsi="宋体"/>
                <w:b/>
                <w:color w:val="000000"/>
                <w:sz w:val="24"/>
                <w:szCs w:val="24"/>
                <w:u w:val="single"/>
              </w:rPr>
              <w:t xml:space="preserve"> </w:t>
            </w:r>
            <w:r>
              <w:rPr>
                <w:rFonts w:hint="eastAsia"/>
                <w:color w:val="000000"/>
                <w:sz w:val="18"/>
                <w:szCs w:val="18"/>
                <w:u w:val="single"/>
              </w:rPr>
              <w:t xml:space="preserve">  </w:t>
            </w:r>
          </w:p>
          <w:p>
            <w:pPr>
              <w:pStyle w:val="118"/>
              <w:ind w:firstLine="115" w:firstLineChars="64"/>
              <w:jc w:val="both"/>
              <w:rPr>
                <w:rFonts w:hint="eastAsia"/>
                <w:color w:val="000000"/>
                <w:sz w:val="18"/>
                <w:szCs w:val="18"/>
              </w:rPr>
            </w:pPr>
            <w:r>
              <w:rPr>
                <w:rFonts w:hint="eastAsia" w:hAnsi="宋体" w:cs="Times New Roman"/>
                <w:color w:val="000000"/>
                <w:sz w:val="18"/>
                <w:szCs w:val="18"/>
                <w:u w:val="single"/>
                <w:lang w:val="en-US" w:eastAsia="zh-CN"/>
              </w:rPr>
              <w:t>四川省都江堰水利发展</w:t>
            </w:r>
            <w:r>
              <w:rPr>
                <w:rFonts w:hint="eastAsia" w:ascii="Times New Roman" w:hAnsi="宋体" w:eastAsia="宋体" w:cs="Times New Roman"/>
                <w:color w:val="000000"/>
                <w:sz w:val="18"/>
                <w:szCs w:val="18"/>
                <w:u w:val="single"/>
                <w:lang w:val="en-US" w:eastAsia="zh-CN"/>
              </w:rPr>
              <w:t>中心机关周转房维修改造工程</w:t>
            </w:r>
            <w:r>
              <w:rPr>
                <w:rFonts w:hint="eastAsia"/>
                <w:color w:val="000000"/>
                <w:sz w:val="18"/>
                <w:szCs w:val="18"/>
                <w:u w:val="single"/>
              </w:rPr>
              <w:t xml:space="preserve">  </w:t>
            </w:r>
            <w:r>
              <w:rPr>
                <w:rFonts w:hint="eastAsia"/>
                <w:color w:val="000000"/>
                <w:sz w:val="18"/>
                <w:szCs w:val="18"/>
              </w:rPr>
              <w:t>项目投标文件</w:t>
            </w:r>
          </w:p>
          <w:p>
            <w:pPr>
              <w:pStyle w:val="118"/>
              <w:ind w:firstLine="115" w:firstLineChars="64"/>
              <w:jc w:val="both"/>
              <w:rPr>
                <w:color w:val="000000"/>
                <w:sz w:val="18"/>
                <w:szCs w:val="18"/>
              </w:rPr>
            </w:pPr>
            <w:r>
              <w:rPr>
                <w:rFonts w:hint="eastAsia"/>
                <w:color w:val="000000"/>
                <w:sz w:val="18"/>
                <w:szCs w:val="18"/>
              </w:rPr>
              <w:t>在</w:t>
            </w:r>
            <w:r>
              <w:rPr>
                <w:rFonts w:hint="eastAsia"/>
                <w:color w:val="000000"/>
                <w:sz w:val="18"/>
                <w:szCs w:val="18"/>
                <w:u w:val="single"/>
                <w:lang w:val="en-US" w:eastAsia="zh-CN"/>
              </w:rPr>
              <w:t>2022</w:t>
            </w:r>
            <w:r>
              <w:rPr>
                <w:rFonts w:hint="eastAsia"/>
                <w:color w:val="000000"/>
                <w:sz w:val="18"/>
                <w:szCs w:val="18"/>
              </w:rPr>
              <w:t>年</w:t>
            </w:r>
            <w:r>
              <w:rPr>
                <w:rFonts w:hint="eastAsia"/>
                <w:color w:val="000000"/>
                <w:sz w:val="18"/>
                <w:szCs w:val="18"/>
                <w:u w:val="single"/>
                <w:lang w:val="en-US" w:eastAsia="zh-CN"/>
              </w:rPr>
              <w:t xml:space="preserve"> 7 </w:t>
            </w:r>
            <w:r>
              <w:rPr>
                <w:rFonts w:hint="eastAsia"/>
                <w:color w:val="000000"/>
                <w:sz w:val="18"/>
                <w:szCs w:val="18"/>
              </w:rPr>
              <w:t>月</w:t>
            </w:r>
            <w:r>
              <w:rPr>
                <w:rFonts w:hint="eastAsia"/>
                <w:color w:val="000000"/>
                <w:sz w:val="18"/>
                <w:szCs w:val="18"/>
                <w:u w:val="single"/>
                <w:lang w:val="en-US" w:eastAsia="zh-CN"/>
              </w:rPr>
              <w:t xml:space="preserve"> 25 </w:t>
            </w:r>
            <w:r>
              <w:rPr>
                <w:rFonts w:hint="eastAsia"/>
                <w:color w:val="000000"/>
                <w:sz w:val="18"/>
                <w:szCs w:val="18"/>
              </w:rPr>
              <w:t>日</w:t>
            </w:r>
            <w:r>
              <w:rPr>
                <w:rFonts w:hint="eastAsia"/>
                <w:color w:val="000000"/>
                <w:sz w:val="18"/>
                <w:szCs w:val="18"/>
                <w:u w:val="single"/>
                <w:lang w:val="en-US" w:eastAsia="zh-CN"/>
              </w:rPr>
              <w:t>10</w:t>
            </w:r>
            <w:r>
              <w:rPr>
                <w:rFonts w:hint="eastAsia"/>
                <w:color w:val="000000"/>
                <w:sz w:val="18"/>
                <w:szCs w:val="18"/>
              </w:rPr>
              <w:t>时</w:t>
            </w:r>
            <w:r>
              <w:rPr>
                <w:rFonts w:hint="eastAsia"/>
                <w:color w:val="000000"/>
                <w:sz w:val="18"/>
                <w:szCs w:val="18"/>
                <w:u w:val="single"/>
                <w:lang w:val="en-US" w:eastAsia="zh-CN"/>
              </w:rPr>
              <w:t>30</w:t>
            </w:r>
            <w:r>
              <w:rPr>
                <w:rFonts w:hint="eastAsia"/>
                <w:color w:val="000000"/>
                <w:sz w:val="18"/>
                <w:szCs w:val="18"/>
                <w:lang w:val="en-US" w:eastAsia="zh-CN"/>
              </w:rPr>
              <w:t>分</w:t>
            </w:r>
            <w:r>
              <w:rPr>
                <w:rFonts w:hint="eastAsia"/>
                <w:color w:val="000000"/>
                <w:sz w:val="18"/>
                <w:szCs w:val="18"/>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2.8</w:t>
            </w:r>
          </w:p>
        </w:tc>
        <w:tc>
          <w:tcPr>
            <w:tcW w:w="1401" w:type="dxa"/>
            <w:vAlign w:val="center"/>
          </w:tcPr>
          <w:p>
            <w:pPr>
              <w:pStyle w:val="118"/>
              <w:ind w:left="0" w:leftChars="0" w:right="0" w:rightChars="0"/>
              <w:rPr>
                <w:rFonts w:hint="eastAsia"/>
                <w:color w:val="000000"/>
                <w:sz w:val="18"/>
                <w:szCs w:val="18"/>
              </w:rPr>
            </w:pPr>
            <w:r>
              <w:rPr>
                <w:color w:val="000000"/>
                <w:sz w:val="18"/>
                <w:szCs w:val="18"/>
              </w:rPr>
              <w:t>递交投标</w:t>
            </w:r>
          </w:p>
          <w:p>
            <w:pPr>
              <w:pStyle w:val="118"/>
              <w:ind w:left="0" w:leftChars="0" w:right="0" w:rightChars="0"/>
              <w:rPr>
                <w:color w:val="000000"/>
                <w:sz w:val="18"/>
                <w:szCs w:val="18"/>
              </w:rPr>
            </w:pPr>
            <w:r>
              <w:rPr>
                <w:color w:val="000000"/>
                <w:sz w:val="18"/>
                <w:szCs w:val="18"/>
              </w:rPr>
              <w:t>文件地点</w:t>
            </w:r>
          </w:p>
        </w:tc>
        <w:tc>
          <w:tcPr>
            <w:tcW w:w="6220" w:type="dxa"/>
            <w:vAlign w:val="center"/>
          </w:tcPr>
          <w:p>
            <w:pPr>
              <w:pStyle w:val="118"/>
              <w:ind w:left="0" w:leftChars="0" w:right="0" w:rightChars="0"/>
              <w:jc w:val="both"/>
              <w:rPr>
                <w:color w:val="000000"/>
                <w:sz w:val="18"/>
                <w:szCs w:val="18"/>
              </w:rPr>
            </w:pPr>
            <w:r>
              <w:rPr>
                <w:rFonts w:hint="eastAsia" w:ascii="Times New Roman" w:hAnsi="Times New Roman" w:eastAsia="宋体" w:cs="Times New Roman"/>
                <w:color w:val="000000"/>
                <w:sz w:val="18"/>
                <w:szCs w:val="18"/>
                <w:u w:val="single"/>
                <w:lang w:val="en-US" w:eastAsia="zh-CN"/>
              </w:rPr>
              <w:t>四川省都江堰水利发展中心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2.9</w:t>
            </w:r>
          </w:p>
        </w:tc>
        <w:tc>
          <w:tcPr>
            <w:tcW w:w="1401" w:type="dxa"/>
            <w:vAlign w:val="center"/>
          </w:tcPr>
          <w:p>
            <w:pPr>
              <w:pStyle w:val="118"/>
              <w:ind w:left="0" w:leftChars="0" w:right="0" w:rightChars="0"/>
              <w:rPr>
                <w:rFonts w:hint="eastAsia"/>
                <w:color w:val="000000"/>
                <w:sz w:val="18"/>
                <w:szCs w:val="18"/>
              </w:rPr>
            </w:pPr>
            <w:r>
              <w:rPr>
                <w:color w:val="000000"/>
                <w:sz w:val="18"/>
                <w:szCs w:val="18"/>
              </w:rPr>
              <w:t>是否退还</w:t>
            </w:r>
          </w:p>
          <w:p>
            <w:pPr>
              <w:pStyle w:val="118"/>
              <w:ind w:left="0" w:leftChars="0" w:right="0" w:rightChars="0"/>
              <w:rPr>
                <w:color w:val="000000"/>
                <w:sz w:val="18"/>
                <w:szCs w:val="18"/>
              </w:rPr>
            </w:pPr>
            <w:r>
              <w:rPr>
                <w:color w:val="000000"/>
                <w:sz w:val="18"/>
                <w:szCs w:val="18"/>
              </w:rPr>
              <w:t>投标文件</w:t>
            </w:r>
          </w:p>
        </w:tc>
        <w:tc>
          <w:tcPr>
            <w:tcW w:w="6220" w:type="dxa"/>
            <w:vAlign w:val="center"/>
          </w:tcPr>
          <w:p>
            <w:pPr>
              <w:pStyle w:val="118"/>
              <w:ind w:left="0" w:leftChars="0" w:right="0" w:rightChars="0"/>
              <w:jc w:val="both"/>
              <w:rPr>
                <w:color w:val="000000"/>
                <w:sz w:val="18"/>
                <w:szCs w:val="18"/>
              </w:rPr>
            </w:pPr>
            <w:r>
              <w:rPr>
                <w:color w:val="000000"/>
                <w:sz w:val="18"/>
                <w:szCs w:val="18"/>
                <w:u w:val="single"/>
              </w:rPr>
              <w:sym w:font="Wingdings 2" w:char="0052"/>
            </w:r>
            <w:r>
              <w:rPr>
                <w:rFonts w:hint="eastAsia"/>
                <w:color w:val="000000"/>
                <w:sz w:val="18"/>
                <w:szCs w:val="18"/>
              </w:rPr>
              <w:t xml:space="preserve"> </w:t>
            </w:r>
            <w:r>
              <w:rPr>
                <w:color w:val="000000"/>
                <w:sz w:val="18"/>
                <w:szCs w:val="18"/>
              </w:rPr>
              <w:t>否</w:t>
            </w:r>
          </w:p>
          <w:p>
            <w:pPr>
              <w:pStyle w:val="118"/>
              <w:ind w:left="0" w:leftChars="0" w:right="0" w:rightChars="0"/>
              <w:jc w:val="both"/>
              <w:rPr>
                <w:color w:val="000000"/>
                <w:sz w:val="18"/>
                <w:szCs w:val="18"/>
              </w:rPr>
            </w:pPr>
            <w:r>
              <w:rPr>
                <w:color w:val="000000"/>
                <w:sz w:val="18"/>
                <w:szCs w:val="18"/>
                <w:u w:val="single"/>
              </w:rPr>
              <w:sym w:font="Wingdings 2" w:char="00A3"/>
            </w:r>
            <w:r>
              <w:rPr>
                <w:rFonts w:hint="eastAsia"/>
                <w:color w:val="000000"/>
                <w:sz w:val="18"/>
                <w:szCs w:val="18"/>
              </w:rPr>
              <w:t xml:space="preserve"> </w:t>
            </w:r>
            <w:r>
              <w:rPr>
                <w:color w:val="000000"/>
                <w:sz w:val="18"/>
                <w:szCs w:val="18"/>
              </w:rPr>
              <w:t>是</w:t>
            </w:r>
          </w:p>
          <w:p>
            <w:pPr>
              <w:pStyle w:val="118"/>
              <w:ind w:left="0" w:leftChars="0" w:right="0" w:rightChars="0"/>
              <w:jc w:val="both"/>
              <w:rPr>
                <w:rFonts w:hint="eastAsia"/>
                <w:color w:val="000000"/>
                <w:sz w:val="18"/>
                <w:szCs w:val="18"/>
              </w:rPr>
            </w:pPr>
            <w:r>
              <w:rPr>
                <w:color w:val="000000"/>
                <w:sz w:val="18"/>
                <w:szCs w:val="18"/>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3.0</w:t>
            </w:r>
          </w:p>
        </w:tc>
        <w:tc>
          <w:tcPr>
            <w:tcW w:w="1401" w:type="dxa"/>
            <w:vAlign w:val="center"/>
          </w:tcPr>
          <w:p>
            <w:pPr>
              <w:pStyle w:val="118"/>
              <w:ind w:left="0" w:leftChars="0" w:right="0" w:rightChars="0"/>
              <w:rPr>
                <w:rFonts w:hint="eastAsia"/>
                <w:color w:val="000000"/>
                <w:sz w:val="18"/>
                <w:szCs w:val="18"/>
              </w:rPr>
            </w:pPr>
            <w:r>
              <w:rPr>
                <w:color w:val="000000"/>
                <w:sz w:val="18"/>
                <w:szCs w:val="18"/>
              </w:rPr>
              <w:t>开标时间和</w:t>
            </w:r>
          </w:p>
          <w:p>
            <w:pPr>
              <w:pStyle w:val="118"/>
              <w:ind w:left="0" w:leftChars="0" w:right="0" w:rightChars="0"/>
              <w:rPr>
                <w:color w:val="000000"/>
                <w:sz w:val="18"/>
                <w:szCs w:val="18"/>
              </w:rPr>
            </w:pPr>
            <w:r>
              <w:rPr>
                <w:color w:val="000000"/>
                <w:sz w:val="18"/>
                <w:szCs w:val="18"/>
              </w:rPr>
              <w:t>地点</w:t>
            </w:r>
          </w:p>
        </w:tc>
        <w:tc>
          <w:tcPr>
            <w:tcW w:w="6220" w:type="dxa"/>
            <w:vAlign w:val="center"/>
          </w:tcPr>
          <w:p>
            <w:pPr>
              <w:pStyle w:val="118"/>
              <w:ind w:left="0" w:leftChars="0" w:right="0" w:rightChars="0"/>
              <w:jc w:val="both"/>
              <w:rPr>
                <w:rFonts w:hint="default" w:eastAsia="宋体"/>
                <w:color w:val="000000"/>
                <w:sz w:val="18"/>
                <w:szCs w:val="18"/>
                <w:lang w:val="en-US" w:eastAsia="zh-CN"/>
              </w:rPr>
            </w:pPr>
            <w:r>
              <w:rPr>
                <w:color w:val="000000"/>
                <w:sz w:val="18"/>
                <w:szCs w:val="18"/>
              </w:rPr>
              <w:t>开标时间：</w:t>
            </w:r>
            <w:r>
              <w:rPr>
                <w:rFonts w:hint="eastAsia"/>
                <w:color w:val="000000"/>
                <w:sz w:val="18"/>
                <w:szCs w:val="18"/>
                <w:lang w:val="en-US" w:eastAsia="zh-CN"/>
              </w:rPr>
              <w:t>2022年7月25日</w:t>
            </w:r>
          </w:p>
          <w:p>
            <w:pPr>
              <w:pStyle w:val="118"/>
              <w:ind w:left="0" w:leftChars="0" w:right="0" w:rightChars="0"/>
              <w:jc w:val="both"/>
              <w:rPr>
                <w:color w:val="000000"/>
                <w:sz w:val="18"/>
                <w:szCs w:val="18"/>
              </w:rPr>
            </w:pPr>
            <w:r>
              <w:rPr>
                <w:color w:val="000000"/>
                <w:sz w:val="18"/>
                <w:szCs w:val="18"/>
              </w:rPr>
              <w:t>开标地点：</w:t>
            </w:r>
            <w:r>
              <w:rPr>
                <w:rFonts w:hint="eastAsia"/>
                <w:color w:val="000000"/>
                <w:sz w:val="18"/>
                <w:szCs w:val="18"/>
              </w:rPr>
              <w:t xml:space="preserve"> </w:t>
            </w:r>
            <w:r>
              <w:rPr>
                <w:rFonts w:hint="eastAsia" w:ascii="Times New Roman" w:hAnsi="Times New Roman" w:eastAsia="宋体" w:cs="Times New Roman"/>
                <w:color w:val="000000"/>
                <w:sz w:val="18"/>
                <w:szCs w:val="18"/>
                <w:u w:val="single"/>
                <w:lang w:val="en-US" w:eastAsia="zh-CN"/>
              </w:rPr>
              <w:t>四川省都江堰水利发展中心</w:t>
            </w:r>
            <w:r>
              <w:rPr>
                <w:rFonts w:hint="eastAsia" w:ascii="Times New Roman" w:hAnsi="Times New Roman" w:cs="Times New Roman"/>
                <w:color w:val="000000"/>
                <w:sz w:val="18"/>
                <w:szCs w:val="18"/>
                <w:u w:val="single"/>
                <w:lang w:val="en-US" w:eastAsia="zh-CN"/>
              </w:rPr>
              <w:t xml:space="preserve">   </w:t>
            </w:r>
            <w:r>
              <w:rPr>
                <w:rFonts w:hint="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12" w:type="dxa"/>
            <w:vAlign w:val="center"/>
          </w:tcPr>
          <w:p>
            <w:pPr>
              <w:pStyle w:val="118"/>
              <w:ind w:left="0" w:leftChars="0" w:right="0" w:rightChars="0"/>
              <w:rPr>
                <w:rFonts w:hint="default" w:eastAsia="宋体"/>
                <w:color w:val="000000"/>
                <w:sz w:val="18"/>
                <w:szCs w:val="18"/>
                <w:lang w:val="en-US" w:eastAsia="zh-CN"/>
              </w:rPr>
            </w:pPr>
            <w:r>
              <w:rPr>
                <w:rFonts w:hint="eastAsia"/>
                <w:color w:val="000000"/>
                <w:sz w:val="18"/>
                <w:szCs w:val="18"/>
                <w:lang w:val="en-US" w:eastAsia="zh-CN"/>
              </w:rPr>
              <w:t>3.1</w:t>
            </w:r>
          </w:p>
        </w:tc>
        <w:tc>
          <w:tcPr>
            <w:tcW w:w="1401" w:type="dxa"/>
            <w:vAlign w:val="center"/>
          </w:tcPr>
          <w:p>
            <w:pPr>
              <w:pStyle w:val="118"/>
              <w:ind w:left="0" w:leftChars="0" w:right="0" w:rightChars="0"/>
              <w:rPr>
                <w:color w:val="000000"/>
                <w:sz w:val="18"/>
                <w:szCs w:val="18"/>
              </w:rPr>
            </w:pPr>
            <w:r>
              <w:rPr>
                <w:color w:val="000000"/>
                <w:sz w:val="18"/>
                <w:szCs w:val="18"/>
              </w:rPr>
              <w:t>评标办法</w:t>
            </w:r>
          </w:p>
        </w:tc>
        <w:tc>
          <w:tcPr>
            <w:tcW w:w="6220" w:type="dxa"/>
            <w:vAlign w:val="center"/>
          </w:tcPr>
          <w:p>
            <w:pPr>
              <w:pStyle w:val="118"/>
              <w:ind w:left="0" w:leftChars="0" w:right="0" w:rightChars="0"/>
              <w:jc w:val="both"/>
              <w:rPr>
                <w:color w:val="FF0000"/>
                <w:sz w:val="18"/>
                <w:szCs w:val="18"/>
              </w:rPr>
            </w:pPr>
            <w:r>
              <w:rPr>
                <w:color w:val="000000"/>
                <w:sz w:val="18"/>
                <w:szCs w:val="18"/>
              </w:rPr>
              <w:t>本次评标采用</w:t>
            </w:r>
            <w:r>
              <w:rPr>
                <w:rFonts w:hint="eastAsia"/>
                <w:color w:val="000000"/>
                <w:sz w:val="18"/>
                <w:szCs w:val="18"/>
                <w:lang w:val="en-US" w:eastAsia="zh-CN"/>
              </w:rPr>
              <w:t>综合评分</w:t>
            </w:r>
            <w:r>
              <w:rPr>
                <w:color w:val="000000"/>
                <w:sz w:val="18"/>
                <w:szCs w:val="18"/>
              </w:rPr>
              <w:t>法</w:t>
            </w:r>
          </w:p>
        </w:tc>
      </w:tr>
    </w:tbl>
    <w:p>
      <w:pPr>
        <w:rPr>
          <w:color w:val="000000"/>
        </w:rPr>
      </w:pPr>
      <w:bookmarkStart w:id="69" w:name="_Toc13282_WPSOffice_Level2"/>
      <w:bookmarkStart w:id="70" w:name="_Toc9925"/>
      <w:bookmarkStart w:id="71" w:name="_Toc69326639"/>
      <w:bookmarkStart w:id="72" w:name="_Toc13333"/>
      <w:bookmarkStart w:id="73" w:name="_Toc23653"/>
      <w:bookmarkStart w:id="74" w:name="_Toc25097"/>
      <w:r>
        <w:rPr>
          <w:color w:val="000000"/>
        </w:rPr>
        <w:br w:type="page"/>
      </w:r>
    </w:p>
    <w:p>
      <w:pPr>
        <w:pStyle w:val="127"/>
        <w:spacing w:before="240" w:after="240"/>
        <w:rPr>
          <w:color w:val="000000"/>
        </w:rPr>
      </w:pPr>
      <w:r>
        <w:rPr>
          <w:color w:val="000000"/>
        </w:rPr>
        <w:t>1.  总则</w:t>
      </w:r>
      <w:bookmarkEnd w:id="69"/>
      <w:bookmarkEnd w:id="70"/>
      <w:bookmarkEnd w:id="71"/>
      <w:bookmarkEnd w:id="72"/>
      <w:bookmarkEnd w:id="73"/>
      <w:bookmarkEnd w:id="74"/>
    </w:p>
    <w:p>
      <w:pPr>
        <w:pStyle w:val="144"/>
        <w:rPr>
          <w:color w:val="000000"/>
          <w:sz w:val="28"/>
          <w:szCs w:val="28"/>
        </w:rPr>
      </w:pPr>
      <w:bookmarkStart w:id="75" w:name="_Toc533092475"/>
      <w:r>
        <w:rPr>
          <w:b/>
          <w:bCs/>
          <w:color w:val="000000"/>
          <w:sz w:val="28"/>
          <w:szCs w:val="28"/>
        </w:rPr>
        <w:t>1.1  项目概况</w:t>
      </w:r>
      <w:bookmarkEnd w:id="75"/>
    </w:p>
    <w:p>
      <w:pPr>
        <w:pStyle w:val="133"/>
        <w:ind w:firstLine="12" w:firstLineChars="5"/>
        <w:rPr>
          <w:color w:val="000000"/>
        </w:rPr>
      </w:pPr>
      <w:r>
        <w:rPr>
          <w:b/>
          <w:color w:val="000000"/>
        </w:rPr>
        <w:t xml:space="preserve">1.1.1 </w:t>
      </w:r>
      <w:r>
        <w:rPr>
          <w:color w:val="000000"/>
        </w:rPr>
        <w:t>根据《中华人民共和国招标投标法》、《中华人民共和国招标投标法实施条例》等有关法律、法规和规章的规定，本招标项目已具备招标条件，现对</w:t>
      </w:r>
      <w:r>
        <w:rPr>
          <w:rFonts w:hint="eastAsia" w:ascii="Times New Roman" w:hAnsi="Times New Roman" w:cs="Times New Roman"/>
          <w:color w:val="000000"/>
          <w:u w:val="single"/>
          <w:lang w:val="en-US" w:eastAsia="zh-CN"/>
        </w:rPr>
        <w:t xml:space="preserve"> </w:t>
      </w:r>
      <w:r>
        <w:rPr>
          <w:rFonts w:hint="eastAsia" w:cs="Times New Roman"/>
          <w:color w:val="000000"/>
          <w:u w:val="single"/>
          <w:lang w:val="en-US" w:eastAsia="zh-CN"/>
        </w:rPr>
        <w:t>四川省都江堰水利发展</w:t>
      </w:r>
      <w:r>
        <w:rPr>
          <w:rFonts w:hint="eastAsia" w:ascii="Times New Roman" w:hAnsi="Times New Roman" w:eastAsia="宋体" w:cs="Times New Roman"/>
          <w:color w:val="000000"/>
          <w:u w:val="single"/>
          <w:lang w:val="en-US" w:eastAsia="zh-CN"/>
        </w:rPr>
        <w:t>中心机关周转房维修改造工程</w:t>
      </w:r>
      <w:r>
        <w:rPr>
          <w:rFonts w:hint="eastAsia"/>
          <w:color w:val="000000"/>
          <w:u w:val="single"/>
        </w:rPr>
        <w:t xml:space="preserve">  </w:t>
      </w:r>
      <w:r>
        <w:rPr>
          <w:color w:val="000000"/>
        </w:rPr>
        <w:t>施工进行招标。</w:t>
      </w:r>
    </w:p>
    <w:p>
      <w:pPr>
        <w:pStyle w:val="133"/>
        <w:ind w:firstLine="12" w:firstLineChars="5"/>
        <w:rPr>
          <w:color w:val="000000"/>
        </w:rPr>
      </w:pPr>
      <w:r>
        <w:rPr>
          <w:b/>
          <w:color w:val="000000"/>
        </w:rPr>
        <w:t xml:space="preserve">1.1.2 </w:t>
      </w:r>
      <w:r>
        <w:rPr>
          <w:color w:val="000000"/>
        </w:rPr>
        <w:t>招标人：见投标人须知前附表。</w:t>
      </w:r>
    </w:p>
    <w:p>
      <w:pPr>
        <w:pStyle w:val="133"/>
        <w:ind w:firstLine="12" w:firstLineChars="5"/>
        <w:rPr>
          <w:color w:val="000000"/>
        </w:rPr>
      </w:pPr>
      <w:r>
        <w:rPr>
          <w:b/>
          <w:color w:val="000000"/>
        </w:rPr>
        <w:t>1.1.</w:t>
      </w:r>
      <w:r>
        <w:rPr>
          <w:rFonts w:hint="eastAsia"/>
          <w:b/>
          <w:color w:val="000000"/>
        </w:rPr>
        <w:t>3</w:t>
      </w:r>
      <w:r>
        <w:rPr>
          <w:b/>
          <w:color w:val="000000"/>
        </w:rPr>
        <w:t xml:space="preserve"> </w:t>
      </w:r>
      <w:r>
        <w:rPr>
          <w:rFonts w:hint="eastAsia"/>
          <w:color w:val="000000"/>
        </w:rPr>
        <w:t>招标</w:t>
      </w:r>
      <w:r>
        <w:rPr>
          <w:color w:val="000000"/>
        </w:rPr>
        <w:t>项目名称：见投标人须知前附表。</w:t>
      </w:r>
    </w:p>
    <w:p>
      <w:pPr>
        <w:pStyle w:val="133"/>
        <w:ind w:firstLine="12" w:firstLineChars="5"/>
        <w:rPr>
          <w:color w:val="000000"/>
        </w:rPr>
      </w:pPr>
      <w:r>
        <w:rPr>
          <w:b/>
          <w:color w:val="000000"/>
        </w:rPr>
        <w:t>1.1.</w:t>
      </w:r>
      <w:r>
        <w:rPr>
          <w:rFonts w:hint="eastAsia"/>
          <w:b/>
          <w:color w:val="000000"/>
        </w:rPr>
        <w:t>4</w:t>
      </w:r>
      <w:r>
        <w:rPr>
          <w:b/>
          <w:color w:val="000000"/>
        </w:rPr>
        <w:t xml:space="preserve"> </w:t>
      </w:r>
      <w:r>
        <w:rPr>
          <w:color w:val="000000"/>
        </w:rPr>
        <w:t>建设地点：见投标人须知前附表。</w:t>
      </w:r>
    </w:p>
    <w:p>
      <w:pPr>
        <w:pStyle w:val="144"/>
        <w:rPr>
          <w:b/>
          <w:bCs/>
          <w:color w:val="000000"/>
          <w:sz w:val="28"/>
          <w:szCs w:val="28"/>
        </w:rPr>
      </w:pPr>
      <w:bookmarkStart w:id="76" w:name="_Toc533092476"/>
      <w:r>
        <w:rPr>
          <w:b/>
          <w:bCs/>
          <w:color w:val="000000"/>
          <w:sz w:val="28"/>
          <w:szCs w:val="28"/>
        </w:rPr>
        <w:t>1.2  资金来源和落实情况</w:t>
      </w:r>
      <w:bookmarkEnd w:id="76"/>
    </w:p>
    <w:p>
      <w:pPr>
        <w:pStyle w:val="133"/>
        <w:ind w:firstLine="0" w:firstLineChars="0"/>
        <w:rPr>
          <w:color w:val="000000"/>
        </w:rPr>
      </w:pPr>
      <w:r>
        <w:rPr>
          <w:b/>
          <w:color w:val="000000"/>
        </w:rPr>
        <w:t xml:space="preserve">1.2.1 </w:t>
      </w:r>
      <w:r>
        <w:rPr>
          <w:color w:val="000000"/>
        </w:rPr>
        <w:t>资金来源：见投标人须知前附表。</w:t>
      </w:r>
    </w:p>
    <w:p>
      <w:pPr>
        <w:pStyle w:val="133"/>
        <w:ind w:firstLine="0" w:firstLineChars="0"/>
        <w:rPr>
          <w:color w:val="000000"/>
        </w:rPr>
      </w:pPr>
      <w:r>
        <w:rPr>
          <w:b/>
          <w:color w:val="000000"/>
        </w:rPr>
        <w:t xml:space="preserve">1.2.2 </w:t>
      </w:r>
      <w:r>
        <w:rPr>
          <w:color w:val="000000"/>
        </w:rPr>
        <w:t>出资比例：见投标人须知前附表。</w:t>
      </w:r>
    </w:p>
    <w:p>
      <w:pPr>
        <w:pStyle w:val="133"/>
        <w:ind w:firstLine="0" w:firstLineChars="0"/>
        <w:rPr>
          <w:color w:val="000000"/>
        </w:rPr>
      </w:pPr>
      <w:r>
        <w:rPr>
          <w:b/>
          <w:color w:val="000000"/>
        </w:rPr>
        <w:t xml:space="preserve">1.2.3 </w:t>
      </w:r>
      <w:r>
        <w:rPr>
          <w:color w:val="000000"/>
        </w:rPr>
        <w:t>资金落实情况：见投标人须知前附表。</w:t>
      </w:r>
    </w:p>
    <w:p>
      <w:pPr>
        <w:pStyle w:val="144"/>
        <w:rPr>
          <w:b/>
          <w:bCs/>
          <w:color w:val="000000"/>
          <w:sz w:val="28"/>
          <w:szCs w:val="28"/>
        </w:rPr>
      </w:pPr>
      <w:bookmarkStart w:id="77" w:name="_Toc533092477"/>
      <w:r>
        <w:rPr>
          <w:b/>
          <w:bCs/>
          <w:color w:val="000000"/>
          <w:sz w:val="28"/>
          <w:szCs w:val="28"/>
        </w:rPr>
        <w:t>1.3  招标范围、计划工期和质量要求</w:t>
      </w:r>
      <w:bookmarkEnd w:id="77"/>
    </w:p>
    <w:p>
      <w:pPr>
        <w:pStyle w:val="133"/>
        <w:ind w:firstLine="0" w:firstLineChars="0"/>
        <w:rPr>
          <w:color w:val="000000"/>
        </w:rPr>
      </w:pPr>
      <w:r>
        <w:rPr>
          <w:b/>
          <w:color w:val="000000"/>
        </w:rPr>
        <w:t>1.3.1</w:t>
      </w:r>
      <w:r>
        <w:rPr>
          <w:color w:val="000000"/>
        </w:rPr>
        <w:t xml:space="preserve"> 招标范围：见投标人须知前附表。</w:t>
      </w:r>
    </w:p>
    <w:p>
      <w:pPr>
        <w:pStyle w:val="133"/>
        <w:ind w:firstLine="0" w:firstLineChars="0"/>
        <w:rPr>
          <w:color w:val="000000"/>
        </w:rPr>
      </w:pPr>
      <w:r>
        <w:rPr>
          <w:b/>
          <w:color w:val="000000"/>
        </w:rPr>
        <w:t xml:space="preserve">1.3.2 </w:t>
      </w:r>
      <w:r>
        <w:rPr>
          <w:color w:val="000000"/>
        </w:rPr>
        <w:t>计划工期：见投标人须知前附表。</w:t>
      </w:r>
    </w:p>
    <w:p>
      <w:pPr>
        <w:pStyle w:val="133"/>
        <w:ind w:firstLine="0" w:firstLineChars="0"/>
        <w:rPr>
          <w:color w:val="000000"/>
        </w:rPr>
      </w:pPr>
      <w:r>
        <w:rPr>
          <w:b/>
          <w:color w:val="000000"/>
        </w:rPr>
        <w:t xml:space="preserve">1.3.3 </w:t>
      </w:r>
      <w:r>
        <w:rPr>
          <w:color w:val="000000"/>
        </w:rPr>
        <w:t>质量要求：见投标人须知前附表。</w:t>
      </w:r>
    </w:p>
    <w:p>
      <w:pPr>
        <w:pStyle w:val="144"/>
        <w:rPr>
          <w:b/>
          <w:bCs/>
          <w:color w:val="000000"/>
        </w:rPr>
      </w:pPr>
      <w:bookmarkStart w:id="78" w:name="_Toc533092478"/>
      <w:r>
        <w:rPr>
          <w:b/>
          <w:bCs/>
          <w:color w:val="000000"/>
          <w:sz w:val="28"/>
          <w:szCs w:val="28"/>
        </w:rPr>
        <w:t>1.4  投标人资格要求</w:t>
      </w:r>
      <w:bookmarkEnd w:id="78"/>
    </w:p>
    <w:p>
      <w:pPr>
        <w:pStyle w:val="133"/>
        <w:rPr>
          <w:color w:val="000000"/>
        </w:rPr>
      </w:pPr>
      <w:r>
        <w:rPr>
          <w:color w:val="000000"/>
        </w:rPr>
        <w:t>投标人应是收到招标人发出投标</w:t>
      </w:r>
      <w:r>
        <w:rPr>
          <w:rFonts w:hint="eastAsia"/>
          <w:color w:val="000000"/>
        </w:rPr>
        <w:t>邀请函</w:t>
      </w:r>
      <w:r>
        <w:rPr>
          <w:color w:val="000000"/>
        </w:rPr>
        <w:t>的单位。</w:t>
      </w:r>
    </w:p>
    <w:p>
      <w:pPr>
        <w:pStyle w:val="133"/>
        <w:ind w:firstLine="0" w:firstLineChars="0"/>
        <w:rPr>
          <w:color w:val="000000"/>
        </w:rPr>
      </w:pPr>
      <w:r>
        <w:rPr>
          <w:b/>
          <w:color w:val="000000"/>
        </w:rPr>
        <w:t>1.4.1</w:t>
      </w:r>
      <w:r>
        <w:rPr>
          <w:color w:val="000000"/>
        </w:rPr>
        <w:t xml:space="preserve"> 投标人应具备承担本</w:t>
      </w:r>
      <w:r>
        <w:rPr>
          <w:rFonts w:hint="eastAsia"/>
          <w:color w:val="000000"/>
        </w:rPr>
        <w:t>标段</w:t>
      </w:r>
      <w:r>
        <w:rPr>
          <w:color w:val="000000"/>
        </w:rPr>
        <w:t>施工的资质条件、能力和信誉</w:t>
      </w:r>
      <w:r>
        <w:rPr>
          <w:rFonts w:hint="eastAsia"/>
          <w:color w:val="000000"/>
        </w:rPr>
        <w:t>，详</w:t>
      </w:r>
      <w:r>
        <w:rPr>
          <w:color w:val="000000"/>
        </w:rPr>
        <w:t>见投标人须知前附表。</w:t>
      </w:r>
    </w:p>
    <w:p>
      <w:pPr>
        <w:pStyle w:val="133"/>
        <w:ind w:firstLine="0" w:firstLineChars="0"/>
        <w:rPr>
          <w:color w:val="000000"/>
        </w:rPr>
      </w:pPr>
      <w:r>
        <w:rPr>
          <w:b/>
          <w:color w:val="000000"/>
        </w:rPr>
        <w:t>1.4.</w:t>
      </w:r>
      <w:r>
        <w:rPr>
          <w:rFonts w:hint="eastAsia"/>
          <w:b/>
          <w:color w:val="000000"/>
          <w:lang w:val="en-US" w:eastAsia="zh-CN"/>
        </w:rPr>
        <w:t>2</w:t>
      </w:r>
      <w:r>
        <w:rPr>
          <w:b/>
          <w:color w:val="000000"/>
        </w:rPr>
        <w:t xml:space="preserve"> </w:t>
      </w:r>
      <w:r>
        <w:rPr>
          <w:color w:val="000000"/>
        </w:rPr>
        <w:t>投标人不得存在下列情形之一：</w:t>
      </w:r>
    </w:p>
    <w:p>
      <w:pPr>
        <w:pStyle w:val="133"/>
        <w:rPr>
          <w:color w:val="000000"/>
        </w:rPr>
      </w:pPr>
      <w:r>
        <w:rPr>
          <w:color w:val="000000"/>
        </w:rPr>
        <w:t>（1）为招标人不具有独立法人资格的附属机构（单位）；</w:t>
      </w:r>
    </w:p>
    <w:p>
      <w:pPr>
        <w:pStyle w:val="133"/>
        <w:rPr>
          <w:color w:val="000000"/>
        </w:rPr>
      </w:pPr>
      <w:r>
        <w:rPr>
          <w:color w:val="000000"/>
        </w:rPr>
        <w:t>（2）为本标段前期准备提供设计或咨询服务的，但设计施工总承包的除外；</w:t>
      </w:r>
    </w:p>
    <w:p>
      <w:pPr>
        <w:pStyle w:val="133"/>
        <w:rPr>
          <w:color w:val="000000"/>
        </w:rPr>
      </w:pPr>
      <w:r>
        <w:rPr>
          <w:color w:val="000000"/>
        </w:rPr>
        <w:t>（</w:t>
      </w:r>
      <w:r>
        <w:rPr>
          <w:rFonts w:hint="eastAsia"/>
          <w:color w:val="000000"/>
        </w:rPr>
        <w:t>3</w:t>
      </w:r>
      <w:r>
        <w:rPr>
          <w:color w:val="000000"/>
        </w:rPr>
        <w:t>）</w:t>
      </w:r>
      <w:r>
        <w:rPr>
          <w:rFonts w:hint="eastAsia"/>
          <w:color w:val="000000"/>
        </w:rPr>
        <w:t>被责令停产停业、暂扣或者吊销许可证、暂扣或者吊销执照</w:t>
      </w:r>
      <w:r>
        <w:rPr>
          <w:color w:val="000000"/>
        </w:rPr>
        <w:t>；</w:t>
      </w:r>
    </w:p>
    <w:p>
      <w:pPr>
        <w:pStyle w:val="133"/>
        <w:rPr>
          <w:color w:val="000000"/>
        </w:rPr>
      </w:pPr>
      <w:r>
        <w:rPr>
          <w:color w:val="000000"/>
        </w:rPr>
        <w:t>（</w:t>
      </w:r>
      <w:r>
        <w:rPr>
          <w:rFonts w:hint="eastAsia"/>
          <w:color w:val="000000"/>
        </w:rPr>
        <w:t>4</w:t>
      </w:r>
      <w:r>
        <w:rPr>
          <w:color w:val="000000"/>
        </w:rPr>
        <w:t>）被</w:t>
      </w:r>
      <w:r>
        <w:rPr>
          <w:rFonts w:hint="eastAsia"/>
          <w:color w:val="000000"/>
        </w:rPr>
        <w:t>依法</w:t>
      </w:r>
      <w:r>
        <w:rPr>
          <w:color w:val="000000"/>
        </w:rPr>
        <w:t>暂停或取消投标资格；</w:t>
      </w:r>
    </w:p>
    <w:p>
      <w:pPr>
        <w:pStyle w:val="133"/>
        <w:rPr>
          <w:rFonts w:hint="eastAsia"/>
          <w:color w:val="000000"/>
        </w:rPr>
      </w:pPr>
      <w:r>
        <w:rPr>
          <w:color w:val="000000"/>
        </w:rPr>
        <w:t>（</w:t>
      </w:r>
      <w:r>
        <w:rPr>
          <w:rFonts w:hint="eastAsia"/>
          <w:color w:val="000000"/>
        </w:rPr>
        <w:t>5</w:t>
      </w:r>
      <w:r>
        <w:rPr>
          <w:color w:val="000000"/>
        </w:rPr>
        <w:t>）</w:t>
      </w:r>
      <w:r>
        <w:rPr>
          <w:rFonts w:hint="eastAsia"/>
          <w:color w:val="000000"/>
        </w:rPr>
        <w:t>财产被接管或冻结导致可能影响其履约能力的</w:t>
      </w:r>
      <w:r>
        <w:rPr>
          <w:color w:val="000000"/>
        </w:rPr>
        <w:t>；</w:t>
      </w:r>
      <w:r>
        <w:rPr>
          <w:rFonts w:hint="eastAsia"/>
          <w:color w:val="000000"/>
        </w:rPr>
        <w:t>进入清算程序，或被宣告破产，或其他丧失履约能力的情形；</w:t>
      </w:r>
    </w:p>
    <w:p>
      <w:pPr>
        <w:pStyle w:val="133"/>
        <w:rPr>
          <w:color w:val="000000"/>
        </w:rPr>
      </w:pPr>
      <w:r>
        <w:rPr>
          <w:color w:val="000000"/>
        </w:rPr>
        <w:t>（</w:t>
      </w:r>
      <w:r>
        <w:rPr>
          <w:rFonts w:hint="eastAsia"/>
          <w:color w:val="000000"/>
        </w:rPr>
        <w:t>6</w:t>
      </w:r>
      <w:r>
        <w:rPr>
          <w:color w:val="000000"/>
        </w:rPr>
        <w:t>）与招标人存在利害关系可能影响招标公正性的法人、其他组织或者个人，不得参加投标。</w:t>
      </w:r>
      <w:r>
        <w:rPr>
          <w:rFonts w:hint="eastAsia"/>
          <w:color w:val="000000"/>
        </w:rPr>
        <w:t>根据中华人民共和国《招标投标法实施条例释义》（国家发展和改革委员会法规司、国务院法制办公室财金司、监察部执法监察司编著）释义，没有一概禁止与招标人存在利害关系</w:t>
      </w:r>
      <w:r>
        <w:rPr>
          <w:color w:val="000000"/>
        </w:rPr>
        <w:t>法人、其他组织或者个人</w:t>
      </w:r>
      <w:r>
        <w:rPr>
          <w:rFonts w:hint="eastAsia"/>
          <w:color w:val="000000"/>
        </w:rPr>
        <w:t>参与投标。即使投标人与招标人存在某种“利害关系”，但如果招投标活动依法进行、程序规范，该“利害关系”并不影响其公正性的，就可以参加投标；</w:t>
      </w:r>
    </w:p>
    <w:p>
      <w:pPr>
        <w:pStyle w:val="133"/>
        <w:rPr>
          <w:color w:val="000000"/>
        </w:rPr>
      </w:pPr>
      <w:r>
        <w:rPr>
          <w:color w:val="000000"/>
        </w:rPr>
        <w:t>（</w:t>
      </w:r>
      <w:r>
        <w:rPr>
          <w:rFonts w:hint="eastAsia"/>
          <w:color w:val="000000"/>
        </w:rPr>
        <w:t>7</w:t>
      </w:r>
      <w:r>
        <w:rPr>
          <w:color w:val="000000"/>
        </w:rPr>
        <w:t>）被</w:t>
      </w:r>
      <w:r>
        <w:rPr>
          <w:rFonts w:hint="eastAsia"/>
          <w:color w:val="000000"/>
        </w:rPr>
        <w:t>市场监督管理</w:t>
      </w:r>
      <w:r>
        <w:rPr>
          <w:color w:val="000000"/>
        </w:rPr>
        <w:t>机关在国</w:t>
      </w:r>
      <w:r>
        <w:rPr>
          <w:rFonts w:hint="eastAsia"/>
          <w:color w:val="000000"/>
        </w:rPr>
        <w:t>家</w:t>
      </w:r>
      <w:r>
        <w:rPr>
          <w:color w:val="000000"/>
        </w:rPr>
        <w:t>企业信用信息公示系统中列入严重违法失信企业名单；</w:t>
      </w:r>
    </w:p>
    <w:p>
      <w:pPr>
        <w:pStyle w:val="133"/>
        <w:rPr>
          <w:rFonts w:hint="eastAsia"/>
          <w:color w:val="000000"/>
        </w:rPr>
      </w:pPr>
      <w:r>
        <w:rPr>
          <w:color w:val="000000"/>
        </w:rPr>
        <w:t>（</w:t>
      </w:r>
      <w:r>
        <w:rPr>
          <w:rFonts w:hint="eastAsia"/>
          <w:color w:val="000000"/>
        </w:rPr>
        <w:t>8</w:t>
      </w:r>
      <w:r>
        <w:rPr>
          <w:color w:val="000000"/>
        </w:rPr>
        <w:t>）</w:t>
      </w:r>
      <w:r>
        <w:rPr>
          <w:color w:val="000000"/>
          <w:spacing w:val="-3"/>
        </w:rPr>
        <w:t>被最高人民法院在</w:t>
      </w:r>
      <w:r>
        <w:rPr>
          <w:rFonts w:eastAsia="Times New Roman"/>
          <w:color w:val="000000"/>
          <w:spacing w:val="-3"/>
        </w:rPr>
        <w:t>“</w:t>
      </w:r>
      <w:r>
        <w:rPr>
          <w:color w:val="000000"/>
          <w:spacing w:val="-1"/>
        </w:rPr>
        <w:t>信用中国</w:t>
      </w:r>
      <w:r>
        <w:rPr>
          <w:rFonts w:eastAsia="Times New Roman"/>
          <w:color w:val="000000"/>
          <w:spacing w:val="-3"/>
        </w:rPr>
        <w:t>”</w:t>
      </w:r>
      <w:r>
        <w:rPr>
          <w:color w:val="000000"/>
          <w:spacing w:val="-16"/>
        </w:rPr>
        <w:t>网站</w:t>
      </w:r>
      <w:r>
        <w:rPr>
          <w:color w:val="000000"/>
          <w:spacing w:val="-4"/>
        </w:rPr>
        <w:t>（</w:t>
      </w:r>
      <w:r>
        <w:rPr>
          <w:color w:val="000000"/>
        </w:rPr>
        <w:fldChar w:fldCharType="begin"/>
      </w:r>
      <w:r>
        <w:rPr>
          <w:color w:val="000000"/>
        </w:rPr>
        <w:instrText xml:space="preserve"> HYPERLINK "http://www.creditchina.gov.cn/" \h </w:instrText>
      </w:r>
      <w:r>
        <w:rPr>
          <w:color w:val="000000"/>
        </w:rPr>
        <w:fldChar w:fldCharType="separate"/>
      </w:r>
      <w:r>
        <w:rPr>
          <w:rFonts w:eastAsia="Times New Roman"/>
          <w:color w:val="000000"/>
          <w:spacing w:val="-4"/>
        </w:rPr>
        <w:t>www.creditchina.gov.cn</w:t>
      </w:r>
      <w:r>
        <w:rPr>
          <w:rFonts w:eastAsia="Times New Roman"/>
          <w:color w:val="000000"/>
          <w:spacing w:val="-4"/>
        </w:rPr>
        <w:fldChar w:fldCharType="end"/>
      </w:r>
      <w:r>
        <w:rPr>
          <w:color w:val="000000"/>
          <w:spacing w:val="-4"/>
        </w:rPr>
        <w:t>）</w:t>
      </w:r>
      <w:r>
        <w:rPr>
          <w:color w:val="000000"/>
          <w:spacing w:val="-3"/>
        </w:rPr>
        <w:t>列入失信被执行人名单</w:t>
      </w:r>
      <w:r>
        <w:rPr>
          <w:rFonts w:hint="eastAsia"/>
          <w:color w:val="000000"/>
          <w:spacing w:val="-3"/>
        </w:rPr>
        <w:t>。</w:t>
      </w:r>
    </w:p>
    <w:p>
      <w:pPr>
        <w:pStyle w:val="133"/>
        <w:rPr>
          <w:rFonts w:hint="eastAsia"/>
          <w:color w:val="000000"/>
        </w:rPr>
      </w:pPr>
      <w:r>
        <w:rPr>
          <w:rFonts w:hint="eastAsia"/>
          <w:color w:val="000000"/>
        </w:rPr>
        <w:t>（9）</w:t>
      </w:r>
      <w:r>
        <w:rPr>
          <w:color w:val="000000"/>
        </w:rPr>
        <w:t>法律法规或投标人须知前附表规定的其他情形。</w:t>
      </w:r>
    </w:p>
    <w:p>
      <w:pPr>
        <w:pStyle w:val="144"/>
        <w:rPr>
          <w:b/>
          <w:bCs/>
          <w:color w:val="000000"/>
          <w:sz w:val="28"/>
          <w:szCs w:val="28"/>
        </w:rPr>
      </w:pPr>
      <w:bookmarkStart w:id="79" w:name="_Toc533092480"/>
      <w:r>
        <w:rPr>
          <w:b/>
          <w:bCs/>
          <w:color w:val="000000"/>
          <w:sz w:val="28"/>
          <w:szCs w:val="28"/>
        </w:rPr>
        <w:t>1.5  费用承担</w:t>
      </w:r>
      <w:bookmarkEnd w:id="79"/>
    </w:p>
    <w:p>
      <w:pPr>
        <w:pStyle w:val="133"/>
        <w:rPr>
          <w:color w:val="000000"/>
        </w:rPr>
      </w:pPr>
      <w:r>
        <w:rPr>
          <w:color w:val="000000"/>
        </w:rPr>
        <w:t>投标人准备和参加投标活动发生的费用自理。</w:t>
      </w:r>
    </w:p>
    <w:p>
      <w:pPr>
        <w:pStyle w:val="144"/>
        <w:rPr>
          <w:b/>
          <w:bCs/>
          <w:color w:val="000000"/>
        </w:rPr>
      </w:pPr>
      <w:bookmarkStart w:id="80" w:name="_Toc533092484"/>
      <w:r>
        <w:rPr>
          <w:b/>
          <w:bCs/>
          <w:color w:val="000000"/>
          <w:sz w:val="28"/>
          <w:szCs w:val="28"/>
        </w:rPr>
        <w:t>1.</w:t>
      </w:r>
      <w:r>
        <w:rPr>
          <w:rFonts w:hint="eastAsia"/>
          <w:b/>
          <w:bCs/>
          <w:color w:val="000000"/>
          <w:sz w:val="28"/>
          <w:szCs w:val="28"/>
          <w:lang w:val="en-US" w:eastAsia="zh-CN"/>
        </w:rPr>
        <w:t>6</w:t>
      </w:r>
      <w:r>
        <w:rPr>
          <w:b/>
          <w:bCs/>
          <w:color w:val="000000"/>
          <w:sz w:val="28"/>
          <w:szCs w:val="28"/>
        </w:rPr>
        <w:t xml:space="preserve">  踏勘现场</w:t>
      </w:r>
      <w:bookmarkEnd w:id="80"/>
    </w:p>
    <w:p>
      <w:pPr>
        <w:pStyle w:val="133"/>
        <w:ind w:firstLine="0" w:firstLineChars="0"/>
        <w:rPr>
          <w:color w:val="000000"/>
        </w:rPr>
      </w:pPr>
      <w:r>
        <w:rPr>
          <w:b/>
          <w:color w:val="000000"/>
        </w:rPr>
        <w:t>1.</w:t>
      </w:r>
      <w:r>
        <w:rPr>
          <w:rFonts w:hint="eastAsia"/>
          <w:b/>
          <w:color w:val="000000"/>
          <w:lang w:val="en-US" w:eastAsia="zh-CN"/>
        </w:rPr>
        <w:t>6</w:t>
      </w:r>
      <w:r>
        <w:rPr>
          <w:b/>
          <w:color w:val="000000"/>
        </w:rPr>
        <w:t xml:space="preserve">.1 </w:t>
      </w:r>
      <w:r>
        <w:rPr>
          <w:color w:val="000000"/>
        </w:rPr>
        <w:t xml:space="preserve">招标人按投标人须知前附表规定的时间、地点组织投标人踏勘项目现场。 </w:t>
      </w:r>
    </w:p>
    <w:p>
      <w:pPr>
        <w:pStyle w:val="133"/>
        <w:ind w:firstLine="0" w:firstLineChars="0"/>
        <w:rPr>
          <w:color w:val="000000"/>
        </w:rPr>
      </w:pPr>
      <w:r>
        <w:rPr>
          <w:b/>
          <w:color w:val="000000"/>
        </w:rPr>
        <w:t>1.</w:t>
      </w:r>
      <w:r>
        <w:rPr>
          <w:rFonts w:hint="eastAsia"/>
          <w:b/>
          <w:color w:val="000000"/>
          <w:lang w:val="en-US" w:eastAsia="zh-CN"/>
        </w:rPr>
        <w:t>6</w:t>
      </w:r>
      <w:r>
        <w:rPr>
          <w:b/>
          <w:color w:val="000000"/>
        </w:rPr>
        <w:t>.2</w:t>
      </w:r>
      <w:r>
        <w:rPr>
          <w:color w:val="000000"/>
        </w:rPr>
        <w:t xml:space="preserve"> 投标人踏勘现场发生的费用自理。</w:t>
      </w:r>
    </w:p>
    <w:p>
      <w:pPr>
        <w:pStyle w:val="133"/>
        <w:ind w:firstLine="0" w:firstLineChars="0"/>
        <w:rPr>
          <w:color w:val="000000"/>
        </w:rPr>
      </w:pPr>
      <w:r>
        <w:rPr>
          <w:b/>
          <w:color w:val="000000"/>
        </w:rPr>
        <w:t>1.</w:t>
      </w:r>
      <w:r>
        <w:rPr>
          <w:rFonts w:hint="eastAsia"/>
          <w:b/>
          <w:color w:val="000000"/>
          <w:lang w:val="en-US" w:eastAsia="zh-CN"/>
        </w:rPr>
        <w:t>6</w:t>
      </w:r>
      <w:r>
        <w:rPr>
          <w:b/>
          <w:color w:val="000000"/>
        </w:rPr>
        <w:t>.3</w:t>
      </w:r>
      <w:r>
        <w:rPr>
          <w:color w:val="000000"/>
        </w:rPr>
        <w:t xml:space="preserve"> 除招标人的原因外，投标人自行负责在踏勘现场中所发生的人员伤亡和财产损失。</w:t>
      </w:r>
    </w:p>
    <w:p>
      <w:pPr>
        <w:pStyle w:val="133"/>
        <w:ind w:firstLine="0" w:firstLineChars="0"/>
        <w:rPr>
          <w:color w:val="000000"/>
        </w:rPr>
      </w:pPr>
      <w:r>
        <w:rPr>
          <w:b/>
          <w:color w:val="000000"/>
        </w:rPr>
        <w:t>1.</w:t>
      </w:r>
      <w:r>
        <w:rPr>
          <w:rFonts w:hint="eastAsia"/>
          <w:b/>
          <w:color w:val="000000"/>
          <w:lang w:val="en-US" w:eastAsia="zh-CN"/>
        </w:rPr>
        <w:t>6</w:t>
      </w:r>
      <w:r>
        <w:rPr>
          <w:b/>
          <w:color w:val="000000"/>
        </w:rPr>
        <w:t xml:space="preserve">.4 </w:t>
      </w:r>
      <w:r>
        <w:rPr>
          <w:color w:val="000000"/>
        </w:rPr>
        <w:t xml:space="preserve">招标人在踏勘现场中介绍的工程场地和相关的周边环境情况，供投标人在编制投标文件时参考，招标人不对投标人据此作出的判断和决策负责。   </w:t>
      </w:r>
    </w:p>
    <w:p>
      <w:pPr>
        <w:pStyle w:val="127"/>
        <w:spacing w:before="240" w:after="240"/>
        <w:rPr>
          <w:color w:val="000000"/>
        </w:rPr>
      </w:pPr>
      <w:bookmarkStart w:id="81" w:name="_Toc9579_WPSOffice_Level2"/>
      <w:bookmarkStart w:id="82" w:name="_Toc14187"/>
      <w:bookmarkStart w:id="83" w:name="_Toc13442"/>
      <w:bookmarkStart w:id="84" w:name="_Toc30590"/>
      <w:bookmarkStart w:id="85" w:name="_Toc15368"/>
      <w:bookmarkStart w:id="86" w:name="_Toc69326643"/>
      <w:r>
        <w:rPr>
          <w:rFonts w:hint="eastAsia"/>
          <w:color w:val="000000"/>
          <w:lang w:val="en-US" w:eastAsia="zh-CN"/>
        </w:rPr>
        <w:t>2</w:t>
      </w:r>
      <w:r>
        <w:rPr>
          <w:color w:val="000000"/>
        </w:rPr>
        <w:t>.  开标</w:t>
      </w:r>
      <w:bookmarkEnd w:id="81"/>
      <w:bookmarkEnd w:id="82"/>
      <w:bookmarkEnd w:id="83"/>
      <w:bookmarkEnd w:id="84"/>
      <w:bookmarkEnd w:id="85"/>
      <w:bookmarkEnd w:id="86"/>
    </w:p>
    <w:p>
      <w:pPr>
        <w:pStyle w:val="144"/>
        <w:rPr>
          <w:rFonts w:hint="eastAsia"/>
          <w:b/>
          <w:bCs/>
          <w:color w:val="000000"/>
          <w:sz w:val="28"/>
          <w:szCs w:val="28"/>
        </w:rPr>
      </w:pPr>
      <w:bookmarkStart w:id="87" w:name="_Toc532913492"/>
      <w:r>
        <w:rPr>
          <w:rFonts w:hint="eastAsia"/>
          <w:b/>
          <w:bCs/>
          <w:color w:val="000000"/>
          <w:sz w:val="28"/>
          <w:szCs w:val="28"/>
          <w:lang w:val="en-US" w:eastAsia="zh-CN"/>
        </w:rPr>
        <w:t>2</w:t>
      </w:r>
      <w:r>
        <w:rPr>
          <w:b/>
          <w:bCs/>
          <w:color w:val="000000"/>
          <w:sz w:val="28"/>
          <w:szCs w:val="28"/>
        </w:rPr>
        <w:t>.1  开标时间和地点</w:t>
      </w:r>
    </w:p>
    <w:p>
      <w:pPr>
        <w:pStyle w:val="133"/>
        <w:rPr>
          <w:color w:val="000000"/>
        </w:rPr>
      </w:pPr>
      <w:bookmarkStart w:id="88" w:name="_Toc533085417"/>
      <w:r>
        <w:rPr>
          <w:color w:val="000000"/>
        </w:rPr>
        <w:t>招标人在投标人须知前附表规定的地点开标，并邀请所有投标人的法定代表人或其委托代理人准时参加。</w:t>
      </w:r>
      <w:bookmarkEnd w:id="88"/>
    </w:p>
    <w:bookmarkEnd w:id="87"/>
    <w:p>
      <w:pPr>
        <w:pStyle w:val="144"/>
        <w:rPr>
          <w:b/>
          <w:bCs/>
          <w:color w:val="000000"/>
          <w:sz w:val="28"/>
          <w:szCs w:val="28"/>
        </w:rPr>
      </w:pPr>
      <w:bookmarkStart w:id="89" w:name="_Toc533092509"/>
      <w:r>
        <w:rPr>
          <w:rFonts w:hint="eastAsia"/>
          <w:b/>
          <w:bCs/>
          <w:color w:val="000000"/>
          <w:sz w:val="28"/>
          <w:szCs w:val="28"/>
          <w:lang w:val="en-US" w:eastAsia="zh-CN"/>
        </w:rPr>
        <w:t>2</w:t>
      </w:r>
      <w:r>
        <w:rPr>
          <w:b/>
          <w:bCs/>
          <w:color w:val="000000"/>
          <w:sz w:val="28"/>
          <w:szCs w:val="28"/>
        </w:rPr>
        <w:t>.2  开标程序</w:t>
      </w:r>
      <w:bookmarkEnd w:id="89"/>
    </w:p>
    <w:p>
      <w:pPr>
        <w:pStyle w:val="133"/>
        <w:rPr>
          <w:color w:val="000000"/>
        </w:rPr>
      </w:pPr>
      <w:r>
        <w:rPr>
          <w:color w:val="000000"/>
        </w:rPr>
        <w:t>主持人按下列程序进行开标：</w:t>
      </w:r>
    </w:p>
    <w:p>
      <w:pPr>
        <w:pStyle w:val="133"/>
        <w:rPr>
          <w:color w:val="000000"/>
        </w:rPr>
      </w:pPr>
      <w:r>
        <w:rPr>
          <w:color w:val="000000"/>
        </w:rPr>
        <w:t>（</w:t>
      </w:r>
      <w:r>
        <w:rPr>
          <w:rFonts w:eastAsia="Times New Roman"/>
          <w:color w:val="000000"/>
        </w:rPr>
        <w:t>1</w:t>
      </w:r>
      <w:r>
        <w:rPr>
          <w:color w:val="000000"/>
        </w:rPr>
        <w:t>）宣布开标纪律；</w:t>
      </w:r>
    </w:p>
    <w:p>
      <w:pPr>
        <w:pStyle w:val="133"/>
        <w:rPr>
          <w:color w:val="000000"/>
        </w:rPr>
      </w:pPr>
      <w:r>
        <w:rPr>
          <w:color w:val="000000"/>
        </w:rPr>
        <w:t>（</w:t>
      </w:r>
      <w:r>
        <w:rPr>
          <w:rFonts w:eastAsia="Times New Roman"/>
          <w:color w:val="000000"/>
        </w:rPr>
        <w:t>2</w:t>
      </w:r>
      <w:r>
        <w:rPr>
          <w:color w:val="000000"/>
        </w:rPr>
        <w:t>）公布在投标截止时间前递交投标文件的投标人名称；</w:t>
      </w:r>
    </w:p>
    <w:p>
      <w:pPr>
        <w:pStyle w:val="133"/>
        <w:rPr>
          <w:b/>
          <w:bCs/>
          <w:color w:val="000000"/>
        </w:rPr>
      </w:pPr>
      <w:r>
        <w:rPr>
          <w:color w:val="000000"/>
        </w:rPr>
        <w:t>（</w:t>
      </w:r>
      <w:r>
        <w:rPr>
          <w:rFonts w:eastAsia="Times New Roman"/>
          <w:color w:val="000000"/>
        </w:rPr>
        <w:t>3</w:t>
      </w:r>
      <w:r>
        <w:rPr>
          <w:color w:val="000000"/>
        </w:rPr>
        <w:t>）宣布开标人、唱标人、记录人、监标人等有关人员姓名；</w:t>
      </w:r>
    </w:p>
    <w:p>
      <w:pPr>
        <w:pStyle w:val="133"/>
        <w:rPr>
          <w:color w:val="000000"/>
        </w:rPr>
      </w:pPr>
      <w:r>
        <w:rPr>
          <w:rFonts w:hint="eastAsia"/>
          <w:color w:val="000000"/>
        </w:rPr>
        <w:t>（4）</w:t>
      </w:r>
      <w:r>
        <w:rPr>
          <w:color w:val="000000"/>
        </w:rPr>
        <w:t>检查投标文件的密封情况，</w:t>
      </w:r>
      <w:r>
        <w:rPr>
          <w:color w:val="000000"/>
          <w:spacing w:val="-3"/>
        </w:rPr>
        <w:t>投标人名称、投标报价、</w:t>
      </w:r>
      <w:r>
        <w:rPr>
          <w:rFonts w:hint="eastAsia"/>
          <w:color w:val="000000"/>
          <w:spacing w:val="-3"/>
        </w:rPr>
        <w:t>质量标准、工期</w:t>
      </w:r>
      <w:r>
        <w:rPr>
          <w:color w:val="000000"/>
          <w:spacing w:val="-3"/>
        </w:rPr>
        <w:t>及其他内容，并记录在案；</w:t>
      </w:r>
    </w:p>
    <w:p>
      <w:pPr>
        <w:pStyle w:val="133"/>
        <w:rPr>
          <w:rFonts w:hint="eastAsia"/>
          <w:color w:val="000000"/>
        </w:rPr>
      </w:pPr>
      <w:r>
        <w:rPr>
          <w:rFonts w:hint="eastAsia"/>
          <w:color w:val="000000"/>
        </w:rPr>
        <w:t>（5）</w:t>
      </w:r>
      <w:r>
        <w:rPr>
          <w:color w:val="000000"/>
          <w:spacing w:val="-10"/>
        </w:rPr>
        <w:t>招标人代表、监标人、记录人等有关人员在开标记录上签字确认；</w:t>
      </w:r>
      <w:r>
        <w:rPr>
          <w:rFonts w:hint="eastAsia"/>
          <w:color w:val="000000"/>
          <w:spacing w:val="-10"/>
        </w:rPr>
        <w:t xml:space="preserve"> </w:t>
      </w:r>
    </w:p>
    <w:p>
      <w:pPr>
        <w:pStyle w:val="133"/>
        <w:rPr>
          <w:color w:val="000000"/>
        </w:rPr>
      </w:pPr>
      <w:r>
        <w:rPr>
          <w:color w:val="000000"/>
        </w:rPr>
        <w:t>（</w:t>
      </w:r>
      <w:r>
        <w:rPr>
          <w:rFonts w:eastAsia="Times New Roman"/>
          <w:color w:val="000000"/>
        </w:rPr>
        <w:t>6</w:t>
      </w:r>
      <w:r>
        <w:rPr>
          <w:color w:val="000000"/>
        </w:rPr>
        <w:t>）开标结束。</w:t>
      </w:r>
    </w:p>
    <w:p>
      <w:pPr>
        <w:pStyle w:val="144"/>
        <w:rPr>
          <w:color w:val="000000"/>
        </w:rPr>
      </w:pPr>
      <w:bookmarkStart w:id="90" w:name="_Toc533092510"/>
      <w:bookmarkStart w:id="91" w:name="_Toc532913494"/>
      <w:r>
        <w:rPr>
          <w:rFonts w:hint="eastAsia"/>
          <w:b/>
          <w:bCs/>
          <w:color w:val="000000"/>
          <w:sz w:val="28"/>
          <w:szCs w:val="28"/>
          <w:lang w:val="en-US" w:eastAsia="zh-CN"/>
        </w:rPr>
        <w:t>2.</w:t>
      </w:r>
      <w:r>
        <w:rPr>
          <w:b/>
          <w:bCs/>
          <w:color w:val="000000"/>
          <w:sz w:val="28"/>
          <w:szCs w:val="28"/>
        </w:rPr>
        <w:t>3  开标异议</w:t>
      </w:r>
      <w:bookmarkEnd w:id="90"/>
      <w:bookmarkEnd w:id="91"/>
    </w:p>
    <w:p>
      <w:pPr>
        <w:pStyle w:val="133"/>
        <w:rPr>
          <w:color w:val="000000"/>
        </w:rPr>
      </w:pPr>
      <w:r>
        <w:rPr>
          <w:color w:val="000000"/>
        </w:rPr>
        <w:t>投标人对开标有异议的，应当在开标现场提出，招标人当场作出答复，并制作记录。</w:t>
      </w:r>
    </w:p>
    <w:p>
      <w:pPr>
        <w:pStyle w:val="127"/>
        <w:spacing w:before="240" w:after="240"/>
        <w:rPr>
          <w:color w:val="000000"/>
        </w:rPr>
      </w:pPr>
      <w:bookmarkStart w:id="92" w:name="_Toc26894"/>
      <w:bookmarkStart w:id="93" w:name="_Toc26577"/>
      <w:bookmarkStart w:id="94" w:name="_Toc14619_WPSOffice_Level2"/>
      <w:bookmarkStart w:id="95" w:name="_Toc29221"/>
      <w:bookmarkStart w:id="96" w:name="_Toc30775"/>
      <w:bookmarkStart w:id="97" w:name="_Toc69326644"/>
      <w:r>
        <w:rPr>
          <w:rFonts w:hint="eastAsia"/>
          <w:color w:val="000000"/>
          <w:lang w:val="en-US" w:eastAsia="zh-CN"/>
        </w:rPr>
        <w:t>3</w:t>
      </w:r>
      <w:r>
        <w:rPr>
          <w:color w:val="000000"/>
        </w:rPr>
        <w:t>.  评标</w:t>
      </w:r>
      <w:bookmarkEnd w:id="92"/>
      <w:bookmarkEnd w:id="93"/>
      <w:bookmarkEnd w:id="94"/>
      <w:bookmarkEnd w:id="95"/>
      <w:bookmarkEnd w:id="96"/>
      <w:bookmarkEnd w:id="97"/>
    </w:p>
    <w:p>
      <w:pPr>
        <w:pStyle w:val="144"/>
        <w:rPr>
          <w:b/>
          <w:bCs/>
          <w:color w:val="000000"/>
          <w:sz w:val="28"/>
          <w:szCs w:val="28"/>
        </w:rPr>
      </w:pPr>
      <w:bookmarkStart w:id="98" w:name="_Toc533092512"/>
      <w:r>
        <w:rPr>
          <w:rFonts w:hint="eastAsia"/>
          <w:b/>
          <w:bCs/>
          <w:color w:val="000000"/>
          <w:sz w:val="28"/>
          <w:szCs w:val="28"/>
          <w:lang w:val="en-US" w:eastAsia="zh-CN"/>
        </w:rPr>
        <w:t>3</w:t>
      </w:r>
      <w:r>
        <w:rPr>
          <w:b/>
          <w:bCs/>
          <w:color w:val="000000"/>
          <w:sz w:val="28"/>
          <w:szCs w:val="28"/>
        </w:rPr>
        <w:t>.1  评标委员会</w:t>
      </w:r>
      <w:bookmarkEnd w:id="98"/>
    </w:p>
    <w:p>
      <w:pPr>
        <w:pStyle w:val="133"/>
        <w:ind w:firstLine="0" w:firstLineChars="0"/>
        <w:rPr>
          <w:color w:val="000000"/>
        </w:rPr>
      </w:pPr>
      <w:r>
        <w:rPr>
          <w:rFonts w:hint="eastAsia"/>
          <w:b/>
          <w:color w:val="000000"/>
          <w:lang w:val="en-US" w:eastAsia="zh-CN"/>
        </w:rPr>
        <w:t>3</w:t>
      </w:r>
      <w:r>
        <w:rPr>
          <w:b/>
          <w:color w:val="000000"/>
        </w:rPr>
        <w:t xml:space="preserve">.1.1 </w:t>
      </w:r>
      <w:r>
        <w:rPr>
          <w:color w:val="000000"/>
        </w:rPr>
        <w:t>评标由招标人依法组建的评标委员会负责。评标委员会由招标人熟悉相关业务的代表，以及有关技术、经济等方面的专家组成。</w:t>
      </w:r>
      <w:r>
        <w:rPr>
          <w:color w:val="000000"/>
          <w:spacing w:val="-6"/>
        </w:rPr>
        <w:t>评标委员会成员人数以及技术、经济等方面专家的确定方式见投标人须知前附</w:t>
      </w:r>
      <w:r>
        <w:rPr>
          <w:color w:val="000000"/>
        </w:rPr>
        <w:t>表。</w:t>
      </w:r>
    </w:p>
    <w:p>
      <w:pPr>
        <w:pStyle w:val="133"/>
        <w:ind w:firstLine="0" w:firstLineChars="0"/>
        <w:rPr>
          <w:color w:val="000000"/>
        </w:rPr>
      </w:pPr>
      <w:r>
        <w:rPr>
          <w:rFonts w:hint="eastAsia"/>
          <w:b/>
          <w:color w:val="000000"/>
          <w:lang w:val="en-US" w:eastAsia="zh-CN"/>
        </w:rPr>
        <w:t>3</w:t>
      </w:r>
      <w:r>
        <w:rPr>
          <w:b/>
          <w:color w:val="000000"/>
        </w:rPr>
        <w:t xml:space="preserve">.1.2 </w:t>
      </w:r>
      <w:r>
        <w:rPr>
          <w:color w:val="000000"/>
        </w:rPr>
        <w:t>评标委员会成员有下列情形之一的，应当回避：</w:t>
      </w:r>
    </w:p>
    <w:p>
      <w:pPr>
        <w:pStyle w:val="133"/>
        <w:rPr>
          <w:color w:val="000000"/>
        </w:rPr>
      </w:pPr>
      <w:r>
        <w:rPr>
          <w:color w:val="000000"/>
        </w:rPr>
        <w:t>（1）招标人或投标人的主要负责人的近亲属；</w:t>
      </w:r>
    </w:p>
    <w:p>
      <w:pPr>
        <w:pStyle w:val="133"/>
        <w:rPr>
          <w:color w:val="000000"/>
        </w:rPr>
      </w:pPr>
      <w:r>
        <w:rPr>
          <w:color w:val="000000"/>
        </w:rPr>
        <w:t>（2）项目主管部门或者行政监督部门的人员；</w:t>
      </w:r>
    </w:p>
    <w:p>
      <w:pPr>
        <w:pStyle w:val="133"/>
        <w:rPr>
          <w:color w:val="000000"/>
        </w:rPr>
      </w:pPr>
      <w:r>
        <w:rPr>
          <w:color w:val="000000"/>
        </w:rPr>
        <w:t>（3）与投标人有经济利益关系，可能影响对投标公正评审的；</w:t>
      </w:r>
    </w:p>
    <w:p>
      <w:pPr>
        <w:pStyle w:val="133"/>
        <w:rPr>
          <w:color w:val="000000"/>
        </w:rPr>
      </w:pPr>
      <w:r>
        <w:rPr>
          <w:color w:val="000000"/>
        </w:rPr>
        <w:t>（4）曾因在招标、评标以及其他与招标投标有关活动中从事违法行为而受过行政处罚或刑事处罚的。</w:t>
      </w:r>
    </w:p>
    <w:p>
      <w:pPr>
        <w:pStyle w:val="133"/>
        <w:rPr>
          <w:color w:val="000000"/>
        </w:rPr>
      </w:pPr>
      <w:r>
        <w:rPr>
          <w:color w:val="000000"/>
        </w:rPr>
        <w:t>（</w:t>
      </w:r>
      <w:r>
        <w:rPr>
          <w:rFonts w:eastAsia="Times New Roman"/>
          <w:color w:val="000000"/>
        </w:rPr>
        <w:t>5</w:t>
      </w:r>
      <w:r>
        <w:rPr>
          <w:color w:val="000000"/>
        </w:rPr>
        <w:t>）与投标人有其他利害关系。</w:t>
      </w:r>
    </w:p>
    <w:p>
      <w:pPr>
        <w:pStyle w:val="133"/>
        <w:ind w:firstLine="0" w:firstLineChars="0"/>
        <w:rPr>
          <w:color w:val="000000"/>
        </w:rPr>
      </w:pPr>
      <w:r>
        <w:rPr>
          <w:rFonts w:hint="eastAsia"/>
          <w:b/>
          <w:color w:val="000000"/>
          <w:spacing w:val="-10"/>
          <w:lang w:val="en-US" w:eastAsia="zh-CN"/>
        </w:rPr>
        <w:t>3</w:t>
      </w:r>
      <w:r>
        <w:rPr>
          <w:b/>
          <w:color w:val="000000"/>
          <w:spacing w:val="-10"/>
        </w:rPr>
        <w:t xml:space="preserve">.1.3 </w:t>
      </w:r>
      <w:r>
        <w:rPr>
          <w:color w:val="000000"/>
          <w:spacing w:val="-10"/>
        </w:rPr>
        <w:t>评标过程中，评标委员会成员有回避事由、擅离职守或者因健康等原因不能继续评标</w:t>
      </w:r>
      <w:r>
        <w:rPr>
          <w:color w:val="000000"/>
          <w:spacing w:val="-9"/>
        </w:rPr>
        <w:t>的，招标人有权更换。被更换的评标委员会成员作出的评审结论无效，由更换后的评标委员会</w:t>
      </w:r>
      <w:r>
        <w:rPr>
          <w:color w:val="000000"/>
          <w:spacing w:val="-5"/>
        </w:rPr>
        <w:t>成员重新进行评审。</w:t>
      </w:r>
    </w:p>
    <w:p>
      <w:pPr>
        <w:pStyle w:val="144"/>
        <w:rPr>
          <w:b/>
          <w:bCs/>
          <w:color w:val="000000"/>
          <w:sz w:val="28"/>
          <w:szCs w:val="28"/>
        </w:rPr>
      </w:pPr>
      <w:bookmarkStart w:id="99" w:name="_Toc533092513"/>
      <w:r>
        <w:rPr>
          <w:rFonts w:hint="eastAsia"/>
          <w:b/>
          <w:bCs/>
          <w:color w:val="000000"/>
          <w:sz w:val="28"/>
          <w:szCs w:val="28"/>
          <w:lang w:val="en-US" w:eastAsia="zh-CN"/>
        </w:rPr>
        <w:t>4</w:t>
      </w:r>
      <w:r>
        <w:rPr>
          <w:b/>
          <w:bCs/>
          <w:color w:val="000000"/>
          <w:sz w:val="28"/>
          <w:szCs w:val="28"/>
        </w:rPr>
        <w:t>.2  评标原则</w:t>
      </w:r>
      <w:bookmarkEnd w:id="99"/>
    </w:p>
    <w:p>
      <w:pPr>
        <w:pStyle w:val="133"/>
        <w:rPr>
          <w:color w:val="000000"/>
        </w:rPr>
      </w:pPr>
      <w:r>
        <w:rPr>
          <w:color w:val="000000"/>
        </w:rPr>
        <w:t>评标活动遵循公平、公正、科学和择优的原则。</w:t>
      </w:r>
    </w:p>
    <w:p>
      <w:pPr>
        <w:pStyle w:val="144"/>
        <w:rPr>
          <w:b/>
          <w:bCs/>
          <w:color w:val="000000"/>
          <w:sz w:val="28"/>
          <w:szCs w:val="28"/>
        </w:rPr>
      </w:pPr>
      <w:bookmarkStart w:id="100" w:name="_Toc533092514"/>
      <w:r>
        <w:rPr>
          <w:rFonts w:hint="eastAsia"/>
          <w:b/>
          <w:bCs/>
          <w:color w:val="000000"/>
          <w:sz w:val="28"/>
          <w:szCs w:val="28"/>
          <w:lang w:val="en-US" w:eastAsia="zh-CN"/>
        </w:rPr>
        <w:t>4</w:t>
      </w:r>
      <w:r>
        <w:rPr>
          <w:b/>
          <w:bCs/>
          <w:color w:val="000000"/>
          <w:sz w:val="28"/>
          <w:szCs w:val="28"/>
        </w:rPr>
        <w:t>.3  评标</w:t>
      </w:r>
      <w:bookmarkEnd w:id="100"/>
    </w:p>
    <w:p>
      <w:pPr>
        <w:pStyle w:val="133"/>
        <w:ind w:firstLine="0" w:firstLineChars="0"/>
        <w:rPr>
          <w:color w:val="000000"/>
        </w:rPr>
      </w:pPr>
      <w:r>
        <w:rPr>
          <w:rFonts w:hint="eastAsia"/>
          <w:b/>
          <w:color w:val="000000"/>
          <w:spacing w:val="-10"/>
          <w:lang w:val="en-US" w:eastAsia="zh-CN"/>
        </w:rPr>
        <w:t>4</w:t>
      </w:r>
      <w:r>
        <w:rPr>
          <w:b/>
          <w:color w:val="000000"/>
          <w:spacing w:val="-10"/>
        </w:rPr>
        <w:t>.</w:t>
      </w:r>
      <w:r>
        <w:rPr>
          <w:rFonts w:hint="eastAsia"/>
          <w:b/>
          <w:color w:val="000000"/>
          <w:spacing w:val="-10"/>
        </w:rPr>
        <w:t>3</w:t>
      </w:r>
      <w:r>
        <w:rPr>
          <w:b/>
          <w:color w:val="000000"/>
          <w:spacing w:val="-10"/>
        </w:rPr>
        <w:t>.</w:t>
      </w:r>
      <w:r>
        <w:rPr>
          <w:rFonts w:hint="eastAsia"/>
          <w:b/>
          <w:color w:val="000000"/>
          <w:spacing w:val="-10"/>
        </w:rPr>
        <w:t>1</w:t>
      </w:r>
      <w:r>
        <w:rPr>
          <w:b/>
          <w:color w:val="000000"/>
          <w:spacing w:val="-10"/>
        </w:rPr>
        <w:t xml:space="preserve"> </w:t>
      </w:r>
      <w:r>
        <w:rPr>
          <w:color w:val="000000"/>
        </w:rPr>
        <w:t>评标委员会</w:t>
      </w:r>
      <w:r>
        <w:rPr>
          <w:rFonts w:hint="eastAsia"/>
          <w:color w:val="000000"/>
        </w:rPr>
        <w:t>应采用</w:t>
      </w:r>
      <w:r>
        <w:rPr>
          <w:color w:val="000000"/>
        </w:rPr>
        <w:t>投标人须知前附表规定的</w:t>
      </w:r>
      <w:r>
        <w:rPr>
          <w:rFonts w:hint="eastAsia"/>
          <w:color w:val="000000"/>
        </w:rPr>
        <w:t>评标办法，并按照</w:t>
      </w:r>
      <w:r>
        <w:rPr>
          <w:color w:val="000000"/>
        </w:rPr>
        <w:t>第三章“评标办法”规定的方法、评审因素、标准和程序对投标文件进行评审。第三章“评标办法”没有规定的方法、评审因素和标准，不作为评标依据。</w:t>
      </w:r>
    </w:p>
    <w:p>
      <w:pPr>
        <w:pStyle w:val="133"/>
        <w:ind w:firstLine="0" w:firstLineChars="0"/>
        <w:rPr>
          <w:color w:val="000000"/>
        </w:rPr>
      </w:pPr>
      <w:r>
        <w:rPr>
          <w:rFonts w:hint="eastAsia"/>
          <w:b/>
          <w:color w:val="000000"/>
          <w:spacing w:val="-10"/>
          <w:lang w:val="en-US" w:eastAsia="zh-CN"/>
        </w:rPr>
        <w:t>4</w:t>
      </w:r>
      <w:r>
        <w:rPr>
          <w:b/>
          <w:color w:val="000000"/>
          <w:spacing w:val="-10"/>
        </w:rPr>
        <w:t>.</w:t>
      </w:r>
      <w:r>
        <w:rPr>
          <w:rFonts w:hint="eastAsia"/>
          <w:b/>
          <w:color w:val="000000"/>
          <w:spacing w:val="-10"/>
        </w:rPr>
        <w:t>3</w:t>
      </w:r>
      <w:r>
        <w:rPr>
          <w:b/>
          <w:color w:val="000000"/>
          <w:spacing w:val="-10"/>
        </w:rPr>
        <w:t>.</w:t>
      </w:r>
      <w:r>
        <w:rPr>
          <w:rFonts w:hint="eastAsia"/>
          <w:b/>
          <w:color w:val="000000"/>
          <w:spacing w:val="-10"/>
        </w:rPr>
        <w:t>2</w:t>
      </w:r>
      <w:r>
        <w:rPr>
          <w:b/>
          <w:color w:val="000000"/>
          <w:spacing w:val="-10"/>
        </w:rPr>
        <w:t xml:space="preserve"> </w:t>
      </w:r>
      <w:r>
        <w:rPr>
          <w:color w:val="000000"/>
        </w:rPr>
        <w:t>评标完成后，评标委员会应当向招标人提交书面评标报告和中标候选人名单。评标委</w:t>
      </w:r>
      <w:r>
        <w:rPr>
          <w:color w:val="000000"/>
          <w:spacing w:val="-4"/>
        </w:rPr>
        <w:t>员会推荐中标候选人的人数见投标人须知前附表。</w:t>
      </w:r>
    </w:p>
    <w:p>
      <w:pPr>
        <w:rPr>
          <w:color w:val="000000"/>
        </w:rPr>
      </w:pPr>
      <w:bookmarkStart w:id="101" w:name="_Toc69326654"/>
      <w:bookmarkStart w:id="102" w:name="_Toc42766866"/>
      <w:bookmarkStart w:id="103" w:name="_Toc1783"/>
      <w:bookmarkStart w:id="104" w:name="_Toc5720_WPSOffice_Level1"/>
      <w:bookmarkStart w:id="105" w:name="_Toc18743"/>
      <w:bookmarkStart w:id="106" w:name="_Toc13616"/>
      <w:bookmarkStart w:id="107" w:name="_Toc7469"/>
      <w:r>
        <w:rPr>
          <w:color w:val="000000"/>
        </w:rPr>
        <w:br w:type="page"/>
      </w:r>
    </w:p>
    <w:p>
      <w:pPr>
        <w:pStyle w:val="292"/>
        <w:spacing w:before="240" w:after="721" w:afterLines="150"/>
        <w:rPr>
          <w:color w:val="000000"/>
        </w:rPr>
      </w:pPr>
      <w:r>
        <w:rPr>
          <w:color w:val="000000"/>
        </w:rPr>
        <w:t>第三章  评标办法（</w:t>
      </w:r>
      <w:r>
        <w:rPr>
          <w:rFonts w:hint="eastAsia"/>
          <w:color w:val="000000"/>
          <w:lang w:val="en-US" w:eastAsia="zh-CN"/>
        </w:rPr>
        <w:t>综合评分法</w:t>
      </w:r>
      <w:r>
        <w:rPr>
          <w:color w:val="000000"/>
        </w:rPr>
        <w:t>）</w:t>
      </w:r>
      <w:bookmarkEnd w:id="101"/>
      <w:bookmarkEnd w:id="102"/>
    </w:p>
    <w:p>
      <w:pPr>
        <w:rPr>
          <w:color w:val="000000"/>
        </w:rPr>
      </w:pPr>
      <w:bookmarkStart w:id="108" w:name="_Toc69326656"/>
      <w:bookmarkStart w:id="109" w:name="_Toc42766868"/>
      <w:bookmarkStart w:id="110" w:name="_Toc8345"/>
      <w:bookmarkStart w:id="111" w:name="_Toc26351931"/>
      <w:bookmarkStart w:id="112" w:name="_Toc26351932"/>
      <w:bookmarkStart w:id="113" w:name="_Toc121"/>
      <w:r>
        <w:rPr>
          <w:color w:val="000000"/>
        </w:rPr>
        <w:br w:type="page"/>
      </w:r>
    </w:p>
    <w:bookmarkEnd w:id="108"/>
    <w:bookmarkEnd w:id="109"/>
    <w:bookmarkEnd w:id="110"/>
    <w:bookmarkEnd w:id="111"/>
    <w:p>
      <w:pPr>
        <w:pStyle w:val="133"/>
        <w:rPr>
          <w:color w:val="000000"/>
        </w:rPr>
      </w:pPr>
      <w:r>
        <w:rPr>
          <w:color w:val="000000"/>
        </w:rPr>
        <w:t>本次评标采用</w:t>
      </w:r>
      <w:r>
        <w:rPr>
          <w:rFonts w:hint="eastAsia"/>
          <w:color w:val="000000"/>
          <w:lang w:val="en-US" w:eastAsia="zh-CN"/>
        </w:rPr>
        <w:t>综合评分</w:t>
      </w:r>
      <w:r>
        <w:rPr>
          <w:color w:val="000000"/>
        </w:rPr>
        <w:t>法。</w:t>
      </w:r>
    </w:p>
    <w:tbl>
      <w:tblPr>
        <w:tblStyle w:val="80"/>
        <w:tblW w:w="90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135"/>
        <w:gridCol w:w="823"/>
        <w:gridCol w:w="5555"/>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序号</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评分因素及权重</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分值</w:t>
            </w:r>
          </w:p>
        </w:tc>
        <w:tc>
          <w:tcPr>
            <w:tcW w:w="5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评分标准</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50"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报价50%</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50分</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一、供应商的无效报价确定（磋商报价得零分）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（1）高出本项目最高磋商限价及与本项目最高磋商限价一致的磋商报价；</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二、评标基准价的确定办法为：满足磋商文件要求且最后报价最低的供应商的价格为磋商基准价，其价格得分为满分50分。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三、其他有效供应商的报价得分统一按照下列公式计算：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磋商报价得分＝（磋商基准价／最后磋商报价）×100×50%</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default" w:ascii="宋体" w:hAnsi="宋体" w:eastAsia="华文中宋" w:cs="宋体"/>
                <w:sz w:val="13"/>
                <w:szCs w:val="13"/>
                <w:lang w:val="en-US" w:eastAsia="zh-CN"/>
              </w:rPr>
            </w:pPr>
            <w:r>
              <w:rPr>
                <w:rStyle w:val="1641"/>
                <w:rFonts w:hint="eastAsia" w:ascii="宋体" w:hAnsi="宋体" w:cs="宋体"/>
                <w:sz w:val="13"/>
                <w:szCs w:val="13"/>
                <w:lang w:val="en-US" w:eastAsia="zh-CN"/>
              </w:rPr>
              <w:t>其中：磋商基准价指最高控价，最后磋商报价为供应商报价</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84"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2</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服务方案38%</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38分</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1、施工方案与技术措施：10分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主要内容包括施工组织设计；人员职责分工；工程管理措施；技术措施保障。完全满足要求的得10分，每有一项内容缺失的扣2.5分，每有一项内容错误或与本项目要求不一致的扣1.5分，扣完为止。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2、质量保证措施方案：8分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主要内容包括质量控制目标；质量保证体系；质量管理具体措施；工程质量保修措施。完全满足要求的得8分；每有一项内容缺失的扣2分，每有一项内容错误或与本项目要求不一致的扣1分，扣完为止。扣完为止。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3、工期保证措施方案：6分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主要内容包括计划开竣工日期和施工进度网络图；工期保证措施；拟投入本项目主要施工机械设备；材料配备计划和劳动力安排计划。完全满足要求的得 6分；每有一项内容缺失的扣1.5分，每有一项内容错误或与本项目要求不一致的扣1分，扣完为止。扣完为止。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4、环保和文明施工措施：8分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主要内容包括有详细的环境保护措施方案；有现场文明施工措施；对处理噪音的技术措施；对污染物处理及排放的技术措施。完全满足要求的得 8分，每有一项内容缺失的扣2分，每有一项内容错误或与本项目要求不一致的扣1分，扣完为止。扣完为止。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5、安全保证措施及安全应急预案：6分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Fonts w:hint="eastAsia"/>
                <w:sz w:val="13"/>
                <w:szCs w:val="13"/>
              </w:rPr>
            </w:pPr>
            <w:r>
              <w:rPr>
                <w:rStyle w:val="1641"/>
                <w:rFonts w:hint="eastAsia" w:ascii="宋体" w:hAnsi="宋体" w:cs="宋体"/>
                <w:sz w:val="13"/>
                <w:szCs w:val="13"/>
              </w:rPr>
              <w:t>主要内容包括安全管理制度；安全保证措施；安全应急预案。完全满足要求的得 6分；每有一项内容缺失的扣2分，每有一项内容错误或与本项目要求不一致的扣1分，扣完为止。</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3"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3</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业绩9%</w:t>
            </w:r>
          </w:p>
        </w:tc>
        <w:tc>
          <w:tcPr>
            <w:tcW w:w="8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9分</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41"/>
                <w:rFonts w:hint="eastAsia" w:ascii="宋体" w:hAnsi="宋体" w:cs="宋体"/>
                <w:kern w:val="0"/>
                <w:sz w:val="13"/>
                <w:szCs w:val="13"/>
              </w:rPr>
            </w:pPr>
            <w:r>
              <w:rPr>
                <w:rStyle w:val="1641"/>
                <w:rFonts w:hint="eastAsia" w:ascii="宋体" w:hAnsi="宋体" w:cs="宋体"/>
                <w:kern w:val="0"/>
                <w:sz w:val="13"/>
                <w:szCs w:val="13"/>
              </w:rPr>
              <w:t>供应商2017年1月1日（含1日）以来具有一个已完成类似项目业绩的得3分，在此基础上每增加1个加3分，最多得9分。（提供施工合同复印件和竣工验收报告复印件。）</w:t>
            </w:r>
          </w:p>
          <w:p>
            <w:pPr>
              <w:spacing w:line="360" w:lineRule="auto"/>
              <w:rPr>
                <w:rFonts w:hint="eastAsia" w:ascii="宋体" w:hAnsi="宋体" w:cs="宋体"/>
                <w:kern w:val="0"/>
                <w:sz w:val="13"/>
                <w:szCs w:val="13"/>
              </w:rPr>
            </w:pPr>
            <w:r>
              <w:rPr>
                <w:rStyle w:val="1641"/>
                <w:rFonts w:hint="eastAsia" w:ascii="宋体" w:hAnsi="宋体" w:cs="宋体"/>
                <w:kern w:val="0"/>
                <w:sz w:val="13"/>
                <w:szCs w:val="13"/>
              </w:rPr>
              <w:t>注：1、类似项目是指房屋建筑工程项目。</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3"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4</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响应文件规范性3%</w:t>
            </w:r>
          </w:p>
        </w:tc>
        <w:tc>
          <w:tcPr>
            <w:tcW w:w="8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3分</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41"/>
                <w:rFonts w:hint="eastAsia" w:ascii="宋体" w:hAnsi="宋体" w:cs="宋体"/>
                <w:kern w:val="0"/>
                <w:sz w:val="13"/>
                <w:szCs w:val="13"/>
              </w:rPr>
            </w:pPr>
            <w:r>
              <w:rPr>
                <w:rStyle w:val="1641"/>
                <w:rFonts w:hint="eastAsia" w:ascii="宋体" w:hAnsi="宋体" w:cs="宋体"/>
                <w:kern w:val="0"/>
                <w:sz w:val="13"/>
                <w:szCs w:val="13"/>
              </w:rPr>
              <w:t>响应文件制作规范，没有细微偏差情形的得3分；有一项细微偏差扣0.5分，直至该项分值扣完为止。</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bl>
    <w:p>
      <w:pPr>
        <w:pStyle w:val="133"/>
        <w:rPr>
          <w:rFonts w:hint="default"/>
          <w:color w:val="000000"/>
          <w:lang w:val="en-US" w:eastAsia="zh-CN"/>
        </w:rPr>
      </w:pPr>
    </w:p>
    <w:bookmarkEnd w:id="103"/>
    <w:bookmarkEnd w:id="104"/>
    <w:bookmarkEnd w:id="105"/>
    <w:bookmarkEnd w:id="106"/>
    <w:bookmarkEnd w:id="107"/>
    <w:bookmarkEnd w:id="112"/>
    <w:bookmarkEnd w:id="113"/>
    <w:p>
      <w:pPr>
        <w:rPr>
          <w:color w:val="000000"/>
        </w:rPr>
      </w:pPr>
      <w:bookmarkStart w:id="114" w:name="_Toc23171"/>
      <w:bookmarkStart w:id="115" w:name="_Toc24553_WPSOffice_Level1"/>
      <w:bookmarkStart w:id="116" w:name="_Toc31283"/>
      <w:bookmarkStart w:id="117" w:name="_Toc3118"/>
      <w:bookmarkStart w:id="118" w:name="_Toc69326666"/>
      <w:bookmarkStart w:id="119" w:name="_Toc16949"/>
      <w:r>
        <w:rPr>
          <w:color w:val="000000"/>
        </w:rPr>
        <w:br w:type="page"/>
      </w:r>
    </w:p>
    <w:p>
      <w:pPr>
        <w:pStyle w:val="292"/>
        <w:spacing w:before="240" w:after="240"/>
        <w:rPr>
          <w:color w:val="000000"/>
        </w:rPr>
      </w:pPr>
      <w:r>
        <w:rPr>
          <w:color w:val="000000"/>
        </w:rPr>
        <w:t>第</w:t>
      </w:r>
      <w:r>
        <w:rPr>
          <w:rFonts w:hint="eastAsia"/>
          <w:color w:val="000000"/>
          <w:lang w:eastAsia="zh-CN"/>
        </w:rPr>
        <w:t>四</w:t>
      </w:r>
      <w:r>
        <w:rPr>
          <w:color w:val="000000"/>
        </w:rPr>
        <w:t>章  投标文件格式</w:t>
      </w:r>
      <w:bookmarkEnd w:id="114"/>
      <w:bookmarkEnd w:id="115"/>
      <w:bookmarkEnd w:id="116"/>
      <w:bookmarkEnd w:id="117"/>
      <w:bookmarkEnd w:id="118"/>
      <w:bookmarkEnd w:id="119"/>
    </w:p>
    <w:p>
      <w:pPr>
        <w:spacing w:line="36" w:lineRule="auto"/>
        <w:rPr>
          <w:color w:val="000000"/>
          <w:sz w:val="27"/>
        </w:rPr>
      </w:pPr>
    </w:p>
    <w:p>
      <w:pPr>
        <w:spacing w:line="36" w:lineRule="auto"/>
        <w:ind w:firstLine="560" w:firstLineChars="200"/>
        <w:rPr>
          <w:color w:val="000000"/>
          <w:sz w:val="27"/>
        </w:rPr>
      </w:pPr>
      <w:r>
        <w:rPr>
          <w:rFonts w:eastAsia="华文中宋"/>
          <w:sz w:val="28"/>
          <w:szCs w:val="28"/>
        </w:rPr>
        <w:t>注：</w:t>
      </w:r>
      <w:r>
        <w:rPr>
          <w:rFonts w:hint="eastAsia"/>
          <w:sz w:val="28"/>
          <w:szCs w:val="28"/>
          <w:lang w:eastAsia="zh-CN"/>
        </w:rPr>
        <w:t>投标人</w:t>
      </w:r>
      <w:r>
        <w:rPr>
          <w:rFonts w:eastAsia="华文中宋"/>
          <w:sz w:val="28"/>
          <w:szCs w:val="28"/>
        </w:rPr>
        <w:t>应按照响应文件格式的要求编制响应文件。响应文件按要求密封后在规定的时间和地点进行提交。</w:t>
      </w:r>
    </w:p>
    <w:p>
      <w:pPr>
        <w:spacing w:line="36" w:lineRule="auto"/>
        <w:rPr>
          <w:color w:val="000000"/>
          <w:sz w:val="27"/>
        </w:rPr>
      </w:pPr>
    </w:p>
    <w:p>
      <w:pPr>
        <w:spacing w:line="36" w:lineRule="auto"/>
        <w:rPr>
          <w:color w:val="000000"/>
          <w:sz w:val="27"/>
        </w:rPr>
      </w:pPr>
    </w:p>
    <w:p>
      <w:pPr>
        <w:spacing w:line="36" w:lineRule="auto"/>
        <w:rPr>
          <w:color w:val="000000"/>
          <w:sz w:val="27"/>
        </w:rPr>
      </w:pPr>
    </w:p>
    <w:p>
      <w:pPr>
        <w:spacing w:line="36" w:lineRule="auto"/>
        <w:rPr>
          <w:rFonts w:hint="eastAsia"/>
          <w:color w:val="000000"/>
          <w:sz w:val="27"/>
        </w:rPr>
      </w:pPr>
    </w:p>
    <w:p>
      <w:pPr>
        <w:spacing w:line="36" w:lineRule="auto"/>
        <w:rPr>
          <w:rFonts w:hint="eastAsia"/>
          <w:color w:val="000000"/>
          <w:sz w:val="27"/>
        </w:rPr>
      </w:pPr>
    </w:p>
    <w:p>
      <w:pPr>
        <w:spacing w:line="36" w:lineRule="auto"/>
        <w:rPr>
          <w:rFonts w:hint="eastAsia"/>
          <w:color w:val="000000"/>
          <w:sz w:val="27"/>
        </w:rPr>
      </w:pPr>
    </w:p>
    <w:p>
      <w:pPr>
        <w:spacing w:line="36" w:lineRule="auto"/>
        <w:rPr>
          <w:color w:val="000000"/>
          <w:sz w:val="27"/>
        </w:rPr>
      </w:pPr>
    </w:p>
    <w:p>
      <w:pPr>
        <w:spacing w:line="36" w:lineRule="auto"/>
        <w:rPr>
          <w:color w:val="000000"/>
          <w:sz w:val="27"/>
        </w:rPr>
      </w:pPr>
    </w:p>
    <w:p>
      <w:pPr>
        <w:spacing w:line="36" w:lineRule="auto"/>
        <w:rPr>
          <w:color w:val="000000"/>
          <w:sz w:val="27"/>
        </w:rPr>
      </w:pPr>
    </w:p>
    <w:p>
      <w:pPr>
        <w:spacing w:line="36" w:lineRule="auto"/>
        <w:rPr>
          <w:color w:val="000000"/>
        </w:rPr>
      </w:pPr>
      <w:r>
        <w:rPr>
          <w:color w:val="000000"/>
          <w:sz w:val="27"/>
        </w:rPr>
        <w:br w:type="page"/>
      </w:r>
      <w:bookmarkStart w:id="120" w:name="_Toc22673_WPSOffice_Level1"/>
    </w:p>
    <w:bookmarkEnd w:id="120"/>
    <w:p>
      <w:pPr>
        <w:spacing w:line="36" w:lineRule="auto"/>
        <w:jc w:val="center"/>
        <w:rPr>
          <w:rFonts w:ascii="黑体" w:hAnsi="黑体" w:eastAsia="黑体"/>
          <w:b/>
          <w:color w:val="000000"/>
          <w:sz w:val="36"/>
        </w:rPr>
      </w:pPr>
      <w:r>
        <w:rPr>
          <w:rFonts w:ascii="黑体" w:hAnsi="黑体" w:eastAsia="黑体"/>
          <w:color w:val="000000"/>
          <w:sz w:val="36"/>
          <w:u w:val="single"/>
        </w:rPr>
        <w:t xml:space="preserve">      </w:t>
      </w:r>
      <w:r>
        <w:rPr>
          <w:rFonts w:ascii="黑体" w:hAnsi="黑体" w:eastAsia="黑体"/>
          <w:b/>
          <w:color w:val="000000"/>
          <w:sz w:val="36"/>
        </w:rPr>
        <w:t>（项目名称）</w:t>
      </w:r>
    </w:p>
    <w:p>
      <w:pPr>
        <w:spacing w:line="36" w:lineRule="auto"/>
        <w:jc w:val="center"/>
        <w:rPr>
          <w:b/>
          <w:color w:val="000000"/>
          <w:sz w:val="36"/>
        </w:rPr>
      </w:pPr>
    </w:p>
    <w:p>
      <w:pPr>
        <w:spacing w:line="36" w:lineRule="auto"/>
        <w:jc w:val="center"/>
        <w:rPr>
          <w:b/>
          <w:color w:val="000000"/>
          <w:sz w:val="36"/>
        </w:rPr>
      </w:pPr>
    </w:p>
    <w:p>
      <w:pPr>
        <w:spacing w:line="36" w:lineRule="auto"/>
        <w:jc w:val="center"/>
        <w:rPr>
          <w:b/>
          <w:color w:val="000000"/>
          <w:sz w:val="36"/>
        </w:rPr>
      </w:pPr>
    </w:p>
    <w:p>
      <w:pPr>
        <w:spacing w:line="36" w:lineRule="auto"/>
        <w:rPr>
          <w:b/>
          <w:color w:val="000000"/>
          <w:sz w:val="36"/>
        </w:rPr>
      </w:pPr>
    </w:p>
    <w:p>
      <w:pPr>
        <w:spacing w:line="36" w:lineRule="auto"/>
        <w:jc w:val="center"/>
        <w:rPr>
          <w:b/>
          <w:color w:val="000000"/>
          <w:sz w:val="52"/>
        </w:rPr>
      </w:pPr>
      <w:bookmarkStart w:id="121" w:name="_Toc5635_WPSOffice_Level2"/>
    </w:p>
    <w:p>
      <w:pPr>
        <w:spacing w:line="36" w:lineRule="auto"/>
        <w:jc w:val="center"/>
        <w:rPr>
          <w:b/>
          <w:color w:val="000000"/>
          <w:sz w:val="52"/>
        </w:rPr>
      </w:pPr>
      <w:r>
        <w:rPr>
          <w:b/>
          <w:color w:val="000000"/>
          <w:sz w:val="52"/>
        </w:rPr>
        <w:t>投</w:t>
      </w:r>
      <w:r>
        <w:rPr>
          <w:rFonts w:hint="eastAsia"/>
          <w:b/>
          <w:color w:val="000000"/>
          <w:sz w:val="52"/>
        </w:rPr>
        <w:t xml:space="preserve"> </w:t>
      </w:r>
      <w:r>
        <w:rPr>
          <w:b/>
          <w:color w:val="000000"/>
          <w:sz w:val="52"/>
        </w:rPr>
        <w:t>标</w:t>
      </w:r>
      <w:r>
        <w:rPr>
          <w:rFonts w:hint="eastAsia"/>
          <w:b/>
          <w:color w:val="000000"/>
          <w:sz w:val="52"/>
        </w:rPr>
        <w:t xml:space="preserve"> </w:t>
      </w:r>
      <w:r>
        <w:rPr>
          <w:b/>
          <w:color w:val="000000"/>
          <w:sz w:val="52"/>
        </w:rPr>
        <w:t>文</w:t>
      </w:r>
      <w:r>
        <w:rPr>
          <w:rFonts w:hint="eastAsia"/>
          <w:b/>
          <w:color w:val="000000"/>
          <w:sz w:val="52"/>
        </w:rPr>
        <w:t xml:space="preserve"> </w:t>
      </w:r>
      <w:r>
        <w:rPr>
          <w:b/>
          <w:color w:val="000000"/>
          <w:sz w:val="52"/>
        </w:rPr>
        <w:t>件</w:t>
      </w:r>
      <w:bookmarkEnd w:id="121"/>
    </w:p>
    <w:p>
      <w:pPr>
        <w:spacing w:line="36" w:lineRule="auto"/>
        <w:rPr>
          <w:rFonts w:hint="eastAsia"/>
          <w:color w:val="000000"/>
          <w:sz w:val="36"/>
        </w:rPr>
      </w:pPr>
    </w:p>
    <w:p>
      <w:pPr>
        <w:spacing w:line="36" w:lineRule="auto"/>
        <w:rPr>
          <w:rFonts w:hint="eastAsia"/>
          <w:color w:val="000000"/>
          <w:sz w:val="36"/>
        </w:rPr>
      </w:pPr>
    </w:p>
    <w:p>
      <w:pPr>
        <w:spacing w:line="36" w:lineRule="auto"/>
        <w:jc w:val="center"/>
        <w:rPr>
          <w:color w:val="000000"/>
          <w:sz w:val="36"/>
        </w:rPr>
      </w:pPr>
    </w:p>
    <w:p>
      <w:pPr>
        <w:pStyle w:val="2"/>
      </w:pPr>
    </w:p>
    <w:p>
      <w:pPr>
        <w:spacing w:line="36" w:lineRule="auto"/>
        <w:jc w:val="center"/>
        <w:rPr>
          <w:color w:val="000000"/>
          <w:sz w:val="36"/>
        </w:rPr>
      </w:pPr>
    </w:p>
    <w:p>
      <w:pPr>
        <w:spacing w:line="36" w:lineRule="auto"/>
        <w:jc w:val="center"/>
        <w:rPr>
          <w:color w:val="000000"/>
          <w:sz w:val="36"/>
        </w:rPr>
      </w:pPr>
    </w:p>
    <w:p>
      <w:pPr>
        <w:spacing w:line="36" w:lineRule="auto"/>
        <w:jc w:val="center"/>
        <w:rPr>
          <w:color w:val="000000"/>
          <w:sz w:val="36"/>
        </w:rPr>
      </w:pPr>
    </w:p>
    <w:p>
      <w:pPr>
        <w:spacing w:line="36" w:lineRule="auto"/>
        <w:jc w:val="center"/>
        <w:rPr>
          <w:color w:val="000000"/>
          <w:sz w:val="36"/>
        </w:rPr>
      </w:pPr>
    </w:p>
    <w:p>
      <w:pPr>
        <w:pStyle w:val="133"/>
        <w:ind w:firstLine="602"/>
        <w:rPr>
          <w:rFonts w:ascii="黑体" w:hAnsi="黑体" w:eastAsia="黑体"/>
          <w:b/>
          <w:color w:val="000000"/>
          <w:sz w:val="30"/>
          <w:szCs w:val="30"/>
        </w:rPr>
      </w:pPr>
      <w:bookmarkStart w:id="122" w:name="_Toc19909_WPSOffice_Level1"/>
      <w:r>
        <w:rPr>
          <w:rFonts w:ascii="黑体" w:hAnsi="黑体" w:eastAsia="黑体"/>
          <w:b/>
          <w:color w:val="000000"/>
          <w:sz w:val="30"/>
          <w:szCs w:val="30"/>
        </w:rPr>
        <w:t>投</w:t>
      </w:r>
      <w:r>
        <w:rPr>
          <w:rFonts w:hint="eastAsia" w:ascii="黑体" w:hAnsi="黑体" w:eastAsia="黑体"/>
          <w:b/>
          <w:color w:val="000000"/>
          <w:sz w:val="30"/>
          <w:szCs w:val="30"/>
        </w:rPr>
        <w:t xml:space="preserve"> </w:t>
      </w:r>
      <w:r>
        <w:rPr>
          <w:rFonts w:ascii="黑体" w:hAnsi="黑体" w:eastAsia="黑体"/>
          <w:b/>
          <w:color w:val="000000"/>
          <w:sz w:val="30"/>
          <w:szCs w:val="30"/>
        </w:rPr>
        <w:t>标</w:t>
      </w:r>
      <w:r>
        <w:rPr>
          <w:rFonts w:hint="eastAsia" w:ascii="黑体" w:hAnsi="黑体" w:eastAsia="黑体"/>
          <w:b/>
          <w:color w:val="000000"/>
          <w:sz w:val="30"/>
          <w:szCs w:val="30"/>
        </w:rPr>
        <w:t xml:space="preserve"> </w:t>
      </w:r>
      <w:r>
        <w:rPr>
          <w:rFonts w:ascii="黑体" w:hAnsi="黑体" w:eastAsia="黑体"/>
          <w:b/>
          <w:color w:val="000000"/>
          <w:sz w:val="30"/>
          <w:szCs w:val="30"/>
        </w:rPr>
        <w:t>人：</w:t>
      </w:r>
      <w:r>
        <w:rPr>
          <w:rFonts w:hint="eastAsia" w:ascii="黑体" w:hAnsi="黑体" w:eastAsia="黑体"/>
          <w:color w:val="000000"/>
          <w:sz w:val="30"/>
          <w:szCs w:val="30"/>
          <w:u w:val="single"/>
        </w:rPr>
        <w:t xml:space="preserve">                        </w:t>
      </w:r>
      <w:r>
        <w:rPr>
          <w:rFonts w:ascii="黑体" w:hAnsi="黑体" w:eastAsia="黑体"/>
          <w:b/>
          <w:color w:val="000000"/>
          <w:sz w:val="30"/>
          <w:szCs w:val="30"/>
        </w:rPr>
        <w:t>（盖单位章）</w:t>
      </w:r>
      <w:bookmarkEnd w:id="122"/>
    </w:p>
    <w:p>
      <w:pPr>
        <w:pStyle w:val="133"/>
        <w:ind w:firstLine="602"/>
        <w:rPr>
          <w:rFonts w:ascii="黑体" w:hAnsi="黑体" w:eastAsia="黑体"/>
          <w:b/>
          <w:color w:val="000000"/>
          <w:sz w:val="30"/>
          <w:szCs w:val="30"/>
        </w:rPr>
      </w:pPr>
    </w:p>
    <w:p>
      <w:pPr>
        <w:pStyle w:val="133"/>
        <w:ind w:firstLine="602"/>
        <w:rPr>
          <w:rFonts w:ascii="黑体" w:hAnsi="黑体" w:eastAsia="黑体"/>
          <w:b/>
          <w:color w:val="000000"/>
          <w:sz w:val="30"/>
          <w:szCs w:val="30"/>
        </w:rPr>
      </w:pPr>
      <w:bookmarkStart w:id="123" w:name="_Toc16552_WPSOffice_Level1"/>
      <w:r>
        <w:rPr>
          <w:rFonts w:ascii="黑体" w:hAnsi="黑体" w:eastAsia="黑体"/>
          <w:b/>
          <w:color w:val="000000"/>
          <w:sz w:val="30"/>
          <w:szCs w:val="30"/>
        </w:rPr>
        <w:t>法定代表人或其委托代理人：________（签字）</w:t>
      </w:r>
      <w:bookmarkEnd w:id="123"/>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2397" w:firstLineChars="799"/>
        <w:rPr>
          <w:rFonts w:ascii="黑体" w:hAnsi="黑体" w:eastAsia="黑体"/>
          <w:b/>
          <w:color w:val="000000"/>
          <w:sz w:val="30"/>
          <w:szCs w:val="30"/>
        </w:rPr>
      </w:pPr>
      <w:bookmarkStart w:id="124" w:name="_Toc6709_WPSOffice_Level1"/>
      <w:r>
        <w:rPr>
          <w:rFonts w:ascii="黑体" w:hAnsi="黑体" w:eastAsia="黑体"/>
          <w:color w:val="000000"/>
          <w:sz w:val="30"/>
          <w:szCs w:val="30"/>
          <w:u w:val="single"/>
        </w:rPr>
        <w:t xml:space="preserve">       </w:t>
      </w:r>
      <w:r>
        <w:rPr>
          <w:rFonts w:ascii="黑体" w:hAnsi="黑体" w:eastAsia="黑体"/>
          <w:b/>
          <w:color w:val="000000"/>
          <w:sz w:val="30"/>
          <w:szCs w:val="30"/>
        </w:rPr>
        <w:t>年</w:t>
      </w:r>
      <w:r>
        <w:rPr>
          <w:rFonts w:ascii="黑体" w:hAnsi="黑体" w:eastAsia="黑体"/>
          <w:color w:val="000000"/>
          <w:sz w:val="30"/>
          <w:szCs w:val="30"/>
          <w:u w:val="single"/>
        </w:rPr>
        <w:t xml:space="preserve">    </w:t>
      </w:r>
      <w:r>
        <w:rPr>
          <w:rFonts w:ascii="黑体" w:hAnsi="黑体" w:eastAsia="黑体"/>
          <w:b/>
          <w:color w:val="000000"/>
          <w:sz w:val="30"/>
          <w:szCs w:val="30"/>
        </w:rPr>
        <w:t>月</w:t>
      </w:r>
      <w:r>
        <w:rPr>
          <w:rFonts w:ascii="黑体" w:hAnsi="黑体" w:eastAsia="黑体"/>
          <w:color w:val="000000"/>
          <w:sz w:val="30"/>
          <w:szCs w:val="30"/>
          <w:u w:val="single"/>
        </w:rPr>
        <w:t xml:space="preserve">    </w:t>
      </w:r>
      <w:r>
        <w:rPr>
          <w:rFonts w:ascii="黑体" w:hAnsi="黑体" w:eastAsia="黑体"/>
          <w:b/>
          <w:color w:val="000000"/>
          <w:sz w:val="30"/>
          <w:szCs w:val="30"/>
        </w:rPr>
        <w:t>日</w:t>
      </w:r>
      <w:bookmarkEnd w:id="124"/>
    </w:p>
    <w:p>
      <w:pPr>
        <w:rPr>
          <w:color w:val="000000"/>
          <w:sz w:val="27"/>
        </w:rPr>
      </w:pPr>
    </w:p>
    <w:p>
      <w:pPr>
        <w:pStyle w:val="127"/>
        <w:spacing w:before="240" w:after="240"/>
        <w:jc w:val="center"/>
        <w:rPr>
          <w:color w:val="000000"/>
        </w:rPr>
      </w:pPr>
      <w:bookmarkStart w:id="125" w:name="_Toc20558_WPSOffice_Level1"/>
      <w:r>
        <w:rPr>
          <w:color w:val="000000"/>
        </w:rPr>
        <w:br w:type="page"/>
      </w:r>
      <w:bookmarkStart w:id="126" w:name="_Toc16061"/>
      <w:bookmarkStart w:id="127" w:name="_Toc15947"/>
      <w:bookmarkStart w:id="128" w:name="_Toc27594"/>
      <w:bookmarkStart w:id="129" w:name="_Toc69326667"/>
      <w:bookmarkStart w:id="130" w:name="_Toc24796"/>
      <w:r>
        <w:rPr>
          <w:color w:val="000000"/>
        </w:rPr>
        <w:t>一、投标函</w:t>
      </w:r>
      <w:bookmarkEnd w:id="125"/>
      <w:bookmarkEnd w:id="126"/>
      <w:bookmarkEnd w:id="127"/>
      <w:bookmarkEnd w:id="128"/>
      <w:bookmarkEnd w:id="129"/>
      <w:bookmarkEnd w:id="130"/>
    </w:p>
    <w:p>
      <w:pPr>
        <w:pStyle w:val="133"/>
        <w:spacing w:after="240" w:afterLines="50"/>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_______（招标人名称）：</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1．我方已仔细研究了     （项目名称）招标文件的全部内容，愿意以人民币（大写）  拾（亿）  亿  仟（万）  佰（万）  拾（万）  万  仟  佰  拾   元（¥       ）的投标总报价，工期_______日历天，按合同约定实施和完成承包工程，修补工程中的任何缺陷，工程质量达到_______。</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2．我方承诺在招标文件规定的投标有效期内不修改、撤销投标文件。</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3．如我方中标，我方承诺：</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（1）在收到中标通知书后，在中标通知书规定的期限内与你方签订合同；</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（2）在签订合同时不向你方提出附加条件；</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（3）在合同约定的期限内完成合同规定的全部义务。</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4．            （其他补充说明）。</w:t>
      </w:r>
    </w:p>
    <w:p>
      <w:pPr>
        <w:pStyle w:val="133"/>
        <w:rPr>
          <w:rFonts w:hint="eastAsia" w:ascii="Times New Roman" w:hAnsi="Times New Roman" w:eastAsia="华文中宋" w:cs="Times New Roman"/>
          <w:color w:val="auto"/>
          <w:spacing w:val="2"/>
          <w:kern w:val="0"/>
          <w:sz w:val="24"/>
          <w:szCs w:val="24"/>
          <w:lang w:val="en-US" w:eastAsia="zh-CN" w:bidi="ar-SA"/>
        </w:rPr>
      </w:pPr>
    </w:p>
    <w:p>
      <w:pPr>
        <w:pStyle w:val="133"/>
        <w:rPr>
          <w:rFonts w:hint="eastAsia" w:ascii="Times New Roman" w:hAnsi="Times New Roman" w:eastAsia="华文中宋" w:cs="Times New Roman"/>
          <w:color w:val="auto"/>
          <w:spacing w:val="2"/>
          <w:kern w:val="0"/>
          <w:sz w:val="24"/>
          <w:szCs w:val="24"/>
          <w:lang w:val="en-US" w:eastAsia="zh-CN" w:bidi="ar-SA"/>
        </w:rPr>
      </w:pP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lang w:val="en-US" w:eastAsia="zh-CN" w:bidi="ar-SA"/>
        </w:rPr>
      </w:pPr>
      <w:bookmarkStart w:id="131" w:name="_Toc17025_WPSOffice_Level2"/>
      <w:r>
        <w:rPr>
          <w:rFonts w:hint="eastAsia" w:ascii="Times New Roman" w:hAnsi="Times New Roman" w:eastAsia="华文中宋" w:cs="Times New Roman"/>
          <w:color w:val="auto"/>
          <w:spacing w:val="2"/>
          <w:kern w:val="0"/>
          <w:sz w:val="24"/>
          <w:szCs w:val="24"/>
          <w:lang w:val="en-US" w:eastAsia="zh-CN" w:bidi="ar-SA"/>
        </w:rPr>
        <w:t>投 标 人：                       （盖单位章）</w:t>
      </w:r>
      <w:bookmarkEnd w:id="131"/>
    </w:p>
    <w:p>
      <w:pPr>
        <w:pStyle w:val="133"/>
        <w:ind w:firstLine="976" w:firstLineChars="400"/>
        <w:rPr>
          <w:rFonts w:hint="eastAsia" w:ascii="Times New Roman" w:hAnsi="Times New Roman" w:eastAsia="华文中宋" w:cs="Times New Roman"/>
          <w:color w:val="auto"/>
          <w:spacing w:val="2"/>
          <w:kern w:val="0"/>
          <w:sz w:val="24"/>
          <w:szCs w:val="24"/>
          <w:lang w:val="en-US" w:eastAsia="zh-CN" w:bidi="ar-SA"/>
        </w:rPr>
      </w:pPr>
      <w:bookmarkStart w:id="132" w:name="_Toc24666_WPSOffice_Level2"/>
      <w:r>
        <w:rPr>
          <w:rFonts w:hint="eastAsia" w:ascii="Times New Roman" w:hAnsi="Times New Roman" w:eastAsia="华文中宋" w:cs="Times New Roman"/>
          <w:color w:val="auto"/>
          <w:spacing w:val="2"/>
          <w:kern w:val="0"/>
          <w:sz w:val="24"/>
          <w:szCs w:val="24"/>
          <w:lang w:val="en-US" w:eastAsia="zh-CN" w:bidi="ar-SA"/>
        </w:rPr>
        <w:t>法定代表人或其委托代理人：_______（签字）</w:t>
      </w:r>
      <w:bookmarkEnd w:id="132"/>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3" w:name="_Toc2146_WPSOffice_Level2"/>
      <w:r>
        <w:rPr>
          <w:rFonts w:hint="eastAsia" w:ascii="Times New Roman" w:hAnsi="Times New Roman" w:eastAsia="华文中宋" w:cs="Times New Roman"/>
          <w:color w:val="auto"/>
          <w:spacing w:val="2"/>
          <w:kern w:val="0"/>
          <w:sz w:val="24"/>
          <w:szCs w:val="24"/>
          <w:lang w:val="en-US" w:eastAsia="zh-CN" w:bidi="ar-SA"/>
        </w:rPr>
        <w:t>地址：</w:t>
      </w:r>
      <w:bookmarkEnd w:id="133"/>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4" w:name="_Toc28097_WPSOffice_Level2"/>
      <w:r>
        <w:rPr>
          <w:rFonts w:hint="eastAsia" w:ascii="Times New Roman" w:hAnsi="Times New Roman" w:eastAsia="华文中宋" w:cs="Times New Roman"/>
          <w:color w:val="auto"/>
          <w:spacing w:val="2"/>
          <w:kern w:val="0"/>
          <w:sz w:val="24"/>
          <w:szCs w:val="24"/>
          <w:lang w:val="en-US" w:eastAsia="zh-CN" w:bidi="ar-SA"/>
        </w:rPr>
        <w:t>网址：</w:t>
      </w:r>
      <w:bookmarkEnd w:id="134"/>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5" w:name="_Toc16046_WPSOffice_Level2"/>
      <w:r>
        <w:rPr>
          <w:rFonts w:hint="eastAsia" w:ascii="Times New Roman" w:hAnsi="Times New Roman" w:eastAsia="华文中宋" w:cs="Times New Roman"/>
          <w:color w:val="auto"/>
          <w:spacing w:val="2"/>
          <w:kern w:val="0"/>
          <w:sz w:val="24"/>
          <w:szCs w:val="24"/>
          <w:u w:val="none"/>
          <w:lang w:val="en-US" w:eastAsia="zh-CN" w:bidi="ar-SA"/>
        </w:rPr>
        <w:t>电话：</w:t>
      </w:r>
      <w:bookmarkEnd w:id="135"/>
      <w:r>
        <w:rPr>
          <w:rFonts w:hint="eastAsia" w:ascii="Times New Roman" w:hAnsi="Times New Roman" w:eastAsia="华文中宋" w:cs="Times New Roman"/>
          <w:color w:val="auto"/>
          <w:spacing w:val="2"/>
          <w:kern w:val="0"/>
          <w:sz w:val="24"/>
          <w:szCs w:val="24"/>
          <w:u w:val="none"/>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6" w:name="_Toc15482_WPSOffice_Level2"/>
      <w:r>
        <w:rPr>
          <w:rFonts w:hint="eastAsia" w:ascii="Times New Roman" w:hAnsi="Times New Roman" w:eastAsia="华文中宋" w:cs="Times New Roman"/>
          <w:color w:val="auto"/>
          <w:spacing w:val="2"/>
          <w:kern w:val="0"/>
          <w:sz w:val="24"/>
          <w:szCs w:val="24"/>
          <w:lang w:val="en-US" w:eastAsia="zh-CN" w:bidi="ar-SA"/>
        </w:rPr>
        <w:t>传真：</w:t>
      </w:r>
      <w:bookmarkEnd w:id="136"/>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7" w:name="_Toc22091_WPSOffice_Level2"/>
      <w:bookmarkStart w:id="138" w:name="_Hlk45804469"/>
      <w:r>
        <w:rPr>
          <w:rFonts w:hint="eastAsia" w:ascii="Times New Roman" w:hAnsi="Times New Roman" w:eastAsia="华文中宋" w:cs="Times New Roman"/>
          <w:color w:val="auto"/>
          <w:spacing w:val="2"/>
          <w:kern w:val="0"/>
          <w:sz w:val="24"/>
          <w:szCs w:val="24"/>
          <w:lang w:val="en-US" w:eastAsia="zh-CN" w:bidi="ar-SA"/>
        </w:rPr>
        <w:t>邮政编码：</w:t>
      </w:r>
      <w:bookmarkEnd w:id="137"/>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bookmarkEnd w:id="138"/>
    <w:p>
      <w:pPr>
        <w:pStyle w:val="133"/>
        <w:ind w:firstLine="1586" w:firstLineChars="650"/>
        <w:rPr>
          <w:rFonts w:hint="eastAsia" w:ascii="Times New Roman" w:hAnsi="Times New Roman" w:eastAsia="华文中宋" w:cs="Times New Roman"/>
          <w:color w:val="auto"/>
          <w:spacing w:val="2"/>
          <w:kern w:val="0"/>
          <w:sz w:val="24"/>
          <w:szCs w:val="24"/>
          <w:lang w:val="en-US" w:eastAsia="zh-CN" w:bidi="ar-SA"/>
        </w:rPr>
      </w:pPr>
      <w:bookmarkStart w:id="139" w:name="_Toc24688_WPSOffice_Level2"/>
      <w:r>
        <w:rPr>
          <w:rFonts w:hint="eastAsia" w:ascii="Times New Roman" w:hAnsi="Times New Roman" w:eastAsia="华文中宋" w:cs="Times New Roman"/>
          <w:color w:val="auto"/>
          <w:spacing w:val="2"/>
          <w:kern w:val="0"/>
          <w:sz w:val="24"/>
          <w:szCs w:val="24"/>
          <w:lang w:val="en-US" w:eastAsia="zh-CN" w:bidi="ar-SA"/>
        </w:rPr>
        <w:t>_______年_______月_______日</w:t>
      </w:r>
      <w:bookmarkEnd w:id="139"/>
    </w:p>
    <w:p>
      <w:pPr>
        <w:pStyle w:val="133"/>
        <w:rPr>
          <w:color w:val="000000"/>
        </w:rPr>
      </w:pPr>
    </w:p>
    <w:p>
      <w:pPr>
        <w:pStyle w:val="133"/>
        <w:rPr>
          <w:color w:val="000000"/>
        </w:rPr>
      </w:pPr>
    </w:p>
    <w:p>
      <w:pPr>
        <w:pStyle w:val="133"/>
        <w:rPr>
          <w:rFonts w:hint="eastAsia"/>
          <w:color w:val="000000"/>
        </w:rPr>
      </w:pPr>
    </w:p>
    <w:p>
      <w:pPr>
        <w:pStyle w:val="133"/>
        <w:rPr>
          <w:rFonts w:hint="eastAsia"/>
          <w:color w:val="000000"/>
        </w:rPr>
      </w:pPr>
    </w:p>
    <w:p>
      <w:pPr>
        <w:pStyle w:val="127"/>
        <w:spacing w:before="240" w:after="240"/>
        <w:jc w:val="center"/>
        <w:rPr>
          <w:color w:val="000000"/>
        </w:rPr>
      </w:pPr>
      <w:bookmarkStart w:id="140" w:name="_Toc15951"/>
      <w:bookmarkStart w:id="141" w:name="_Toc21005"/>
      <w:bookmarkStart w:id="142" w:name="_Toc30976"/>
      <w:bookmarkStart w:id="143" w:name="_Toc16644"/>
      <w:bookmarkStart w:id="144" w:name="_Toc28185_WPSOffice_Level1"/>
      <w:r>
        <w:rPr>
          <w:color w:val="000000"/>
        </w:rPr>
        <w:br w:type="page"/>
      </w:r>
      <w:bookmarkStart w:id="145" w:name="_Toc69326668"/>
      <w:r>
        <w:rPr>
          <w:color w:val="000000"/>
        </w:rPr>
        <w:t>二、法定代表人身份证明</w:t>
      </w:r>
      <w:bookmarkEnd w:id="140"/>
      <w:bookmarkEnd w:id="141"/>
      <w:bookmarkEnd w:id="142"/>
      <w:bookmarkEnd w:id="143"/>
      <w:bookmarkEnd w:id="144"/>
      <w:bookmarkEnd w:id="145"/>
    </w:p>
    <w:p>
      <w:pPr>
        <w:spacing w:line="36" w:lineRule="auto"/>
        <w:jc w:val="center"/>
        <w:rPr>
          <w:color w:val="000000"/>
        </w:rPr>
      </w:pPr>
    </w:p>
    <w:p>
      <w:pPr>
        <w:spacing w:line="36" w:lineRule="auto"/>
        <w:rPr>
          <w:color w:val="000000"/>
        </w:rPr>
      </w:pPr>
    </w:p>
    <w:p>
      <w:pPr>
        <w:spacing w:line="36" w:lineRule="auto"/>
        <w:rPr>
          <w:color w:val="000000"/>
          <w:sz w:val="27"/>
        </w:rPr>
      </w:pP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投标人名称：</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单位性质：</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地</w:t>
      </w:r>
      <w:r>
        <w:rPr>
          <w:rFonts w:hint="eastAsia" w:ascii="Times New Roman" w:hAnsi="Times New Roman" w:eastAsia="华文中宋" w:cs="Times New Roman"/>
          <w:color w:val="auto"/>
          <w:spacing w:val="2"/>
          <w:kern w:val="0"/>
          <w:sz w:val="24"/>
          <w:szCs w:val="24"/>
          <w:lang w:val="en-US" w:eastAsia="zh-CN" w:bidi="ar-SA"/>
        </w:rPr>
        <w:t xml:space="preserve">    </w:t>
      </w:r>
      <w:r>
        <w:rPr>
          <w:rFonts w:ascii="Times New Roman" w:hAnsi="Times New Roman" w:eastAsia="华文中宋" w:cs="Times New Roman"/>
          <w:color w:val="auto"/>
          <w:spacing w:val="2"/>
          <w:kern w:val="0"/>
          <w:sz w:val="24"/>
          <w:szCs w:val="24"/>
          <w:lang w:val="en-US" w:eastAsia="zh-CN" w:bidi="ar-SA"/>
        </w:rPr>
        <w:t>址：</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成立时间：_______年_______月_______日</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经营期限：</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姓名：_______系_______（投标人名称） 的法定代表人（职务：_______电话：_______）。</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特此证明。</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附：法定代表人身份证</w:t>
      </w:r>
      <w:bookmarkStart w:id="146" w:name="_Hlk45804721"/>
      <w:r>
        <w:rPr>
          <w:rFonts w:ascii="Times New Roman" w:hAnsi="Times New Roman" w:eastAsia="华文中宋" w:cs="Times New Roman"/>
          <w:color w:val="auto"/>
          <w:spacing w:val="2"/>
          <w:kern w:val="0"/>
          <w:sz w:val="24"/>
          <w:szCs w:val="24"/>
          <w:lang w:val="en-US" w:eastAsia="zh-CN" w:bidi="ar-SA"/>
        </w:rPr>
        <w:t>扫描件（</w:t>
      </w:r>
      <w:r>
        <w:rPr>
          <w:rFonts w:hint="eastAsia" w:ascii="Times New Roman" w:hAnsi="Times New Roman" w:eastAsia="华文中宋" w:cs="Times New Roman"/>
          <w:color w:val="auto"/>
          <w:spacing w:val="2"/>
          <w:kern w:val="0"/>
          <w:sz w:val="24"/>
          <w:szCs w:val="24"/>
          <w:lang w:val="en-US" w:eastAsia="zh-CN" w:bidi="ar-SA"/>
        </w:rPr>
        <w:t>或</w:t>
      </w:r>
      <w:r>
        <w:rPr>
          <w:rFonts w:ascii="Times New Roman" w:hAnsi="Times New Roman" w:eastAsia="华文中宋" w:cs="Times New Roman"/>
          <w:color w:val="auto"/>
          <w:spacing w:val="2"/>
          <w:kern w:val="0"/>
          <w:sz w:val="24"/>
          <w:szCs w:val="24"/>
          <w:lang w:val="en-US" w:eastAsia="zh-CN" w:bidi="ar-SA"/>
        </w:rPr>
        <w:t>复印件）</w:t>
      </w:r>
      <w:bookmarkEnd w:id="146"/>
    </w:p>
    <w:p>
      <w:pPr>
        <w:pStyle w:val="133"/>
        <w:rPr>
          <w:rFonts w:ascii="Times New Roman" w:hAnsi="Times New Roman" w:eastAsia="华文中宋" w:cs="Times New Roman"/>
          <w:color w:val="auto"/>
          <w:spacing w:val="2"/>
          <w:kern w:val="0"/>
          <w:sz w:val="24"/>
          <w:szCs w:val="24"/>
          <w:lang w:val="en-US" w:eastAsia="zh-CN" w:bidi="ar-SA"/>
        </w:rPr>
      </w:pPr>
    </w:p>
    <w:p>
      <w:pPr>
        <w:pStyle w:val="133"/>
        <w:ind w:firstLine="2928" w:firstLineChars="1200"/>
        <w:rPr>
          <w:rFonts w:ascii="Times New Roman" w:hAnsi="Times New Roman" w:eastAsia="华文中宋" w:cs="Times New Roman"/>
          <w:color w:val="auto"/>
          <w:spacing w:val="2"/>
          <w:kern w:val="0"/>
          <w:sz w:val="24"/>
          <w:szCs w:val="24"/>
          <w:lang w:val="en-US" w:eastAsia="zh-CN" w:bidi="ar-SA"/>
        </w:rPr>
      </w:pPr>
      <w:bookmarkStart w:id="147" w:name="_Toc12190_WPSOffice_Level2"/>
    </w:p>
    <w:p>
      <w:pPr>
        <w:pStyle w:val="133"/>
        <w:spacing w:line="360" w:lineRule="auto"/>
        <w:ind w:firstLine="2928" w:firstLineChars="1200"/>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投标人：</w:t>
      </w:r>
      <w:r>
        <w:rPr>
          <w:rFonts w:hint="eastAsia" w:ascii="Times New Roman" w:hAnsi="Times New Roman" w:eastAsia="华文中宋" w:cs="Times New Roman"/>
          <w:color w:val="auto"/>
          <w:spacing w:val="2"/>
          <w:kern w:val="0"/>
          <w:sz w:val="24"/>
          <w:szCs w:val="24"/>
          <w:lang w:val="en-US" w:eastAsia="zh-CN" w:bidi="ar-SA"/>
        </w:rPr>
        <w:t xml:space="preserve">             </w:t>
      </w:r>
      <w:r>
        <w:rPr>
          <w:rFonts w:ascii="Times New Roman" w:hAnsi="Times New Roman" w:eastAsia="华文中宋" w:cs="Times New Roman"/>
          <w:color w:val="auto"/>
          <w:spacing w:val="2"/>
          <w:kern w:val="0"/>
          <w:sz w:val="24"/>
          <w:szCs w:val="24"/>
          <w:lang w:val="en-US" w:eastAsia="zh-CN" w:bidi="ar-SA"/>
        </w:rPr>
        <w:t>（ 盖单位章）</w:t>
      </w:r>
      <w:bookmarkEnd w:id="147"/>
    </w:p>
    <w:p>
      <w:pPr>
        <w:pStyle w:val="133"/>
        <w:spacing w:line="360" w:lineRule="auto"/>
        <w:ind w:firstLine="2928" w:firstLineChars="1200"/>
        <w:rPr>
          <w:rFonts w:ascii="Times New Roman" w:hAnsi="Times New Roman" w:eastAsia="华文中宋" w:cs="Times New Roman"/>
          <w:color w:val="auto"/>
          <w:spacing w:val="2"/>
          <w:kern w:val="0"/>
          <w:sz w:val="24"/>
          <w:szCs w:val="24"/>
          <w:lang w:val="en-US" w:eastAsia="zh-CN" w:bidi="ar-SA"/>
        </w:rPr>
      </w:pPr>
      <w:bookmarkStart w:id="148" w:name="_Toc23645_WPSOffice_Level2"/>
      <w:r>
        <w:rPr>
          <w:rFonts w:ascii="Times New Roman" w:hAnsi="Times New Roman" w:eastAsia="华文中宋" w:cs="Times New Roman"/>
          <w:color w:val="auto"/>
          <w:spacing w:val="2"/>
          <w:kern w:val="0"/>
          <w:sz w:val="24"/>
          <w:szCs w:val="24"/>
          <w:lang w:val="en-US" w:eastAsia="zh-CN" w:bidi="ar-SA"/>
        </w:rPr>
        <w:t>_______年_______月_______日</w:t>
      </w:r>
      <w:bookmarkEnd w:id="148"/>
    </w:p>
    <w:p>
      <w:pPr>
        <w:spacing w:line="36" w:lineRule="auto"/>
        <w:rPr>
          <w:rFonts w:ascii="Times New Roman" w:hAnsi="Times New Roman" w:eastAsia="华文中宋" w:cs="Times New Roman"/>
          <w:color w:val="auto"/>
          <w:spacing w:val="2"/>
          <w:kern w:val="0"/>
          <w:sz w:val="24"/>
          <w:szCs w:val="24"/>
          <w:lang w:val="en-US" w:eastAsia="zh-CN" w:bidi="ar-SA"/>
        </w:rPr>
      </w:pPr>
    </w:p>
    <w:p>
      <w:pPr>
        <w:pStyle w:val="145"/>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注：（1）法定代表人亲自投标而不委托代理人投标适用。</w:t>
      </w:r>
    </w:p>
    <w:p>
      <w:pPr>
        <w:spacing w:line="36" w:lineRule="auto"/>
        <w:rPr>
          <w:color w:val="000000"/>
          <w:sz w:val="27"/>
        </w:rPr>
      </w:pPr>
    </w:p>
    <w:p>
      <w:pPr>
        <w:pStyle w:val="127"/>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color w:val="000000"/>
          <w:sz w:val="32"/>
        </w:rPr>
      </w:pPr>
      <w:bookmarkStart w:id="149" w:name="_Toc17574_WPSOffice_Level2"/>
      <w:r>
        <w:rPr>
          <w:color w:val="000000"/>
          <w:sz w:val="32"/>
        </w:rPr>
        <w:br w:type="page"/>
      </w:r>
      <w:bookmarkStart w:id="150" w:name="_Toc17038"/>
      <w:bookmarkStart w:id="151" w:name="_Toc3784"/>
      <w:bookmarkStart w:id="152" w:name="_Toc2927"/>
      <w:bookmarkStart w:id="153" w:name="_Toc69326669"/>
      <w:bookmarkStart w:id="154" w:name="_Toc26148"/>
      <w:r>
        <w:rPr>
          <w:rFonts w:hint="eastAsia"/>
          <w:color w:val="000000"/>
          <w:lang w:val="en-US" w:eastAsia="zh-CN"/>
        </w:rPr>
        <w:t>三</w:t>
      </w:r>
      <w:r>
        <w:rPr>
          <w:color w:val="000000"/>
        </w:rPr>
        <w:t>、授权委托书</w:t>
      </w:r>
      <w:bookmarkEnd w:id="149"/>
      <w:bookmarkEnd w:id="150"/>
      <w:bookmarkEnd w:id="151"/>
      <w:bookmarkEnd w:id="152"/>
      <w:bookmarkEnd w:id="153"/>
      <w:bookmarkEnd w:id="154"/>
    </w:p>
    <w:p>
      <w:pPr>
        <w:pStyle w:val="11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hint="eastAsia"/>
          <w:spacing w:val="2"/>
          <w:kern w:val="0"/>
          <w:sz w:val="24"/>
          <w:lang w:val="en-US" w:eastAsia="zh-CN"/>
        </w:rPr>
        <w:t xml:space="preserve">    </w:t>
      </w:r>
      <w:r>
        <w:rPr>
          <w:rFonts w:eastAsia="华文中宋"/>
          <w:spacing w:val="2"/>
          <w:kern w:val="0"/>
          <w:sz w:val="24"/>
        </w:rPr>
        <w:t>本人_______（姓名）系__________________________________（投标 人名称）的法定代表人，现委托本单位人员_______（姓名）为 我方代理人。代理人根据授权，以我方名义签署、澄清、说明、补正、递交、撤回、修改_____________________（项目名称）投标文件、签订合同和处理有关事宜</w:t>
      </w:r>
      <w:bookmarkStart w:id="155" w:name="_Hlk45804906"/>
      <w:r>
        <w:rPr>
          <w:rFonts w:eastAsia="华文中宋"/>
          <w:spacing w:val="2"/>
          <w:kern w:val="0"/>
          <w:sz w:val="24"/>
        </w:rPr>
        <w:t>（向有关行政监督部门投诉另行授权）</w:t>
      </w:r>
      <w:bookmarkEnd w:id="155"/>
      <w:r>
        <w:rPr>
          <w:rFonts w:eastAsia="华文中宋"/>
          <w:spacing w:val="2"/>
          <w:kern w:val="0"/>
          <w:sz w:val="24"/>
        </w:rPr>
        <w:t>，其法律后果由我方承担。</w:t>
      </w:r>
    </w:p>
    <w:p>
      <w:pPr>
        <w:keepNext w:val="0"/>
        <w:keepLines w:val="0"/>
        <w:pageBreakBefore w:val="0"/>
        <w:widowControl w:val="0"/>
        <w:kinsoku/>
        <w:wordWrap/>
        <w:overflowPunct/>
        <w:topLinePunct w:val="0"/>
        <w:autoSpaceDE/>
        <w:autoSpaceDN/>
        <w:bidi w:val="0"/>
        <w:adjustRightInd/>
        <w:snapToGrid/>
        <w:spacing w:line="600" w:lineRule="exact"/>
        <w:ind w:firstLine="488" w:firstLineChars="200"/>
        <w:jc w:val="left"/>
        <w:textAlignment w:val="auto"/>
        <w:rPr>
          <w:rFonts w:eastAsia="华文中宋"/>
          <w:spacing w:val="2"/>
          <w:kern w:val="0"/>
          <w:sz w:val="24"/>
        </w:rPr>
      </w:pPr>
      <w:r>
        <w:rPr>
          <w:rFonts w:eastAsia="华文中宋"/>
          <w:spacing w:val="2"/>
          <w:kern w:val="0"/>
          <w:sz w:val="24"/>
        </w:rPr>
        <w:t>委托期限：自本授权委托书签署之日起至第二章“投标人须知”3.3.1规定的“投标有效期”结束为止。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代理人无转委托权。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附：（1）法定代表人身份证明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（2）委托代理人身份证扫描件（</w:t>
      </w:r>
      <w:r>
        <w:rPr>
          <w:rFonts w:hint="eastAsia" w:eastAsia="华文中宋"/>
          <w:spacing w:val="2"/>
          <w:kern w:val="0"/>
          <w:sz w:val="24"/>
        </w:rPr>
        <w:t>或</w:t>
      </w:r>
      <w:r>
        <w:rPr>
          <w:rFonts w:eastAsia="华文中宋"/>
          <w:spacing w:val="2"/>
          <w:kern w:val="0"/>
          <w:sz w:val="24"/>
        </w:rPr>
        <w:t>复印件）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投</w:t>
      </w:r>
      <w:r>
        <w:rPr>
          <w:rFonts w:eastAsia="华文中宋"/>
          <w:spacing w:val="2"/>
          <w:kern w:val="0"/>
          <w:sz w:val="24"/>
        </w:rPr>
        <w:tab/>
      </w:r>
      <w:r>
        <w:rPr>
          <w:rFonts w:eastAsia="华文中宋"/>
          <w:spacing w:val="2"/>
          <w:kern w:val="0"/>
          <w:sz w:val="24"/>
        </w:rPr>
        <w:t>标</w:t>
      </w:r>
      <w:r>
        <w:rPr>
          <w:rFonts w:eastAsia="华文中宋"/>
          <w:spacing w:val="2"/>
          <w:kern w:val="0"/>
          <w:sz w:val="24"/>
        </w:rPr>
        <w:tab/>
      </w:r>
      <w:r>
        <w:rPr>
          <w:rFonts w:eastAsia="华文中宋"/>
          <w:spacing w:val="2"/>
          <w:kern w:val="0"/>
          <w:sz w:val="24"/>
        </w:rPr>
        <w:t>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（盖单位章）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法定代表人：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u w:val="single"/>
        </w:rPr>
      </w:pPr>
      <w:r>
        <w:rPr>
          <w:rFonts w:eastAsia="华文中宋"/>
          <w:spacing w:val="2"/>
          <w:kern w:val="0"/>
          <w:sz w:val="24"/>
        </w:rPr>
        <w:t>身份证号码：</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委托代理人：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u w:val="single"/>
        </w:rPr>
      </w:pPr>
      <w:r>
        <w:rPr>
          <w:rFonts w:eastAsia="华文中宋"/>
          <w:spacing w:val="2"/>
          <w:kern w:val="0"/>
          <w:sz w:val="24"/>
        </w:rPr>
        <w:t>身份证号码：</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华文中宋"/>
          <w:spacing w:val="2"/>
          <w:kern w:val="0"/>
          <w:sz w:val="24"/>
        </w:rPr>
      </w:pPr>
      <w:r>
        <w:rPr>
          <w:rFonts w:eastAsia="华文中宋"/>
          <w:spacing w:val="2"/>
          <w:kern w:val="0"/>
          <w:sz w:val="24"/>
        </w:rPr>
        <w:t xml:space="preserve"> </w:t>
      </w:r>
      <w:r>
        <w:rPr>
          <w:rFonts w:eastAsia="华文中宋"/>
          <w:spacing w:val="2"/>
          <w:kern w:val="0"/>
          <w:sz w:val="24"/>
        </w:rPr>
        <w:tab/>
      </w:r>
      <w:r>
        <w:rPr>
          <w:rFonts w:eastAsia="华文中宋"/>
          <w:spacing w:val="2"/>
          <w:kern w:val="0"/>
          <w:sz w:val="24"/>
        </w:rPr>
        <w:t xml:space="preserve">    年  </w:t>
      </w:r>
      <w:r>
        <w:rPr>
          <w:rFonts w:eastAsia="华文中宋"/>
          <w:spacing w:val="2"/>
          <w:kern w:val="0"/>
          <w:sz w:val="24"/>
        </w:rPr>
        <w:tab/>
      </w:r>
      <w:r>
        <w:rPr>
          <w:rFonts w:eastAsia="华文中宋"/>
          <w:spacing w:val="2"/>
          <w:kern w:val="0"/>
          <w:sz w:val="24"/>
        </w:rPr>
        <w:t xml:space="preserve">月 </w:t>
      </w:r>
      <w:r>
        <w:rPr>
          <w:rFonts w:eastAsia="华文中宋"/>
          <w:spacing w:val="2"/>
          <w:kern w:val="0"/>
          <w:sz w:val="24"/>
        </w:rPr>
        <w:tab/>
      </w:r>
      <w:r>
        <w:rPr>
          <w:rFonts w:eastAsia="华文中宋"/>
          <w:spacing w:val="2"/>
          <w:kern w:val="0"/>
          <w:sz w:val="24"/>
        </w:rPr>
        <w:t xml:space="preserve">  日</w:t>
      </w:r>
    </w:p>
    <w:p>
      <w:pPr>
        <w:rPr>
          <w:color w:val="000000"/>
        </w:rPr>
      </w:pPr>
      <w:r>
        <w:rPr>
          <w:color w:val="000000"/>
        </w:rPr>
        <w:br w:type="page"/>
      </w:r>
    </w:p>
    <w:p>
      <w:pPr>
        <w:pStyle w:val="4"/>
        <w:numPr>
          <w:ilvl w:val="0"/>
          <w:numId w:val="0"/>
        </w:numPr>
        <w:adjustRightInd w:val="0"/>
        <w:snapToGrid w:val="0"/>
        <w:spacing w:line="415" w:lineRule="auto"/>
        <w:ind w:leftChars="0"/>
        <w:jc w:val="center"/>
        <w:rPr>
          <w:rFonts w:ascii="Times New Roman" w:hAnsi="Times New Roman" w:eastAsia="华文中宋"/>
          <w:b w:val="0"/>
        </w:rPr>
      </w:pPr>
      <w:bookmarkStart w:id="156" w:name="_Toc107230986"/>
      <w:r>
        <w:rPr>
          <w:rFonts w:hint="eastAsia" w:ascii="Times New Roman" w:hAnsi="Times New Roman"/>
          <w:b w:val="0"/>
          <w:lang w:eastAsia="zh-CN"/>
        </w:rPr>
        <w:t>四</w:t>
      </w:r>
      <w:r>
        <w:rPr>
          <w:rFonts w:ascii="Times New Roman" w:hAnsi="Times New Roman" w:eastAsia="华文中宋"/>
          <w:b w:val="0"/>
        </w:rPr>
        <w:t>、供应商信息</w:t>
      </w:r>
      <w:bookmarkEnd w:id="156"/>
    </w:p>
    <w:p>
      <w:pPr>
        <w:rPr>
          <w:rFonts w:eastAsia="华文中宋"/>
          <w:sz w:val="28"/>
        </w:rPr>
      </w:pPr>
      <w:r>
        <w:rPr>
          <w:rFonts w:eastAsia="华文中宋"/>
          <w:sz w:val="28"/>
        </w:rPr>
        <w:t>（1）、基本情况表：</w:t>
      </w:r>
    </w:p>
    <w:tbl>
      <w:tblPr>
        <w:tblStyle w:val="80"/>
        <w:tblW w:w="0" w:type="auto"/>
        <w:tblInd w:w="0" w:type="dxa"/>
        <w:tblLayout w:type="fixed"/>
        <w:tblCellMar>
          <w:top w:w="0" w:type="dxa"/>
          <w:left w:w="108" w:type="dxa"/>
          <w:bottom w:w="0" w:type="dxa"/>
          <w:right w:w="108" w:type="dxa"/>
        </w:tblCellMar>
      </w:tblPr>
      <w:tblGrid>
        <w:gridCol w:w="2036"/>
        <w:gridCol w:w="966"/>
        <w:gridCol w:w="664"/>
        <w:gridCol w:w="1440"/>
        <w:gridCol w:w="1924"/>
        <w:gridCol w:w="922"/>
        <w:gridCol w:w="1474"/>
      </w:tblGrid>
      <w:tr>
        <w:tblPrEx>
          <w:tblCellMar>
            <w:top w:w="0" w:type="dxa"/>
            <w:left w:w="108" w:type="dxa"/>
            <w:bottom w:w="0" w:type="dxa"/>
            <w:right w:w="108" w:type="dxa"/>
          </w:tblCellMar>
        </w:tblPrEx>
        <w:trPr>
          <w:trHeight w:val="65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z w:val="24"/>
              </w:rPr>
            </w:pPr>
            <w:r>
              <w:rPr>
                <w:rFonts w:eastAsia="华文中宋"/>
                <w:spacing w:val="2"/>
                <w:kern w:val="0"/>
                <w:sz w:val="24"/>
              </w:rPr>
              <w:t>供应商</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kern w:val="0"/>
                <w:sz w:val="24"/>
              </w:rPr>
              <w:t>（名称）</w:t>
            </w: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pacing w:val="2"/>
                <w:kern w:val="0"/>
                <w:sz w:val="24"/>
              </w:rPr>
            </w:pPr>
            <w:r>
              <w:rPr>
                <w:rFonts w:eastAsia="华文中宋"/>
                <w:spacing w:val="2"/>
                <w:kern w:val="0"/>
                <w:sz w:val="24"/>
              </w:rPr>
              <w:t>注册地址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pacing w:val="2"/>
                <w:kern w:val="0"/>
                <w:sz w:val="24"/>
              </w:rPr>
            </w:pPr>
            <w:r>
              <w:rPr>
                <w:rFonts w:eastAsia="华文中宋"/>
                <w:spacing w:val="2"/>
                <w:kern w:val="0"/>
                <w:sz w:val="24"/>
              </w:rPr>
              <w:t>在四川通讯地址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z w:val="24"/>
              </w:rPr>
              <w:t>（限省外企业填写）</w:t>
            </w:r>
          </w:p>
        </w:tc>
      </w:tr>
      <w:tr>
        <w:tblPrEx>
          <w:tblCellMar>
            <w:top w:w="0" w:type="dxa"/>
            <w:left w:w="108" w:type="dxa"/>
            <w:bottom w:w="0" w:type="dxa"/>
            <w:right w:w="108" w:type="dxa"/>
          </w:tblCellMar>
        </w:tblPrEx>
        <w:trPr>
          <w:trHeight w:val="610"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eastAsia="华文中宋"/>
                <w:sz w:val="24"/>
              </w:rPr>
            </w:pPr>
            <w:r>
              <w:rPr>
                <w:rFonts w:eastAsia="华文中宋"/>
                <w:spacing w:val="2"/>
                <w:kern w:val="0"/>
                <w:sz w:val="24"/>
              </w:rPr>
              <w:t>法定代表人</w:t>
            </w:r>
          </w:p>
          <w:p>
            <w:pPr>
              <w:ind w:left="-90"/>
              <w:jc w:val="center"/>
              <w:rPr>
                <w:rFonts w:eastAsia="华文中宋"/>
                <w:sz w:val="24"/>
              </w:rPr>
            </w:pPr>
            <w:r>
              <w:rPr>
                <w:rFonts w:eastAsia="华文中宋"/>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4"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eastAsia="华文中宋"/>
                <w:sz w:val="24"/>
              </w:rPr>
            </w:pPr>
            <w:r>
              <w:rPr>
                <w:rFonts w:eastAsia="华文中宋"/>
                <w:spacing w:val="2"/>
                <w:kern w:val="0"/>
                <w:sz w:val="24"/>
              </w:rPr>
              <w:t>技术负责人</w:t>
            </w:r>
          </w:p>
          <w:p>
            <w:pPr>
              <w:ind w:left="-90"/>
              <w:jc w:val="center"/>
              <w:rPr>
                <w:rFonts w:eastAsia="华文中宋"/>
                <w:sz w:val="24"/>
              </w:rPr>
            </w:pPr>
            <w:r>
              <w:rPr>
                <w:rFonts w:eastAsia="华文中宋"/>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营业执照号</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注册资本金</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8"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基本账户银行</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账号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602" w:hRule="atLeast"/>
        </w:trPr>
        <w:tc>
          <w:tcPr>
            <w:tcW w:w="2036" w:type="dxa"/>
            <w:vMerge w:val="restart"/>
            <w:tcBorders>
              <w:top w:val="single" w:color="auto" w:sz="6" w:space="0"/>
              <w:left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联系方式</w:t>
            </w: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联系人</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516" w:hRule="atLeast"/>
        </w:trPr>
        <w:tc>
          <w:tcPr>
            <w:tcW w:w="2036" w:type="dxa"/>
            <w:vMerge w:val="continue"/>
            <w:tcBorders>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传  真</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电子信箱</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1471" w:hRule="atLeast"/>
        </w:trPr>
        <w:tc>
          <w:tcPr>
            <w:tcW w:w="2036" w:type="dxa"/>
            <w:tcBorders>
              <w:top w:val="single" w:color="auto" w:sz="6" w:space="0"/>
              <w:left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经营范围</w:t>
            </w:r>
          </w:p>
        </w:tc>
        <w:tc>
          <w:tcPr>
            <w:tcW w:w="7390" w:type="dxa"/>
            <w:gridSpan w:val="6"/>
            <w:tcBorders>
              <w:top w:val="single" w:color="auto" w:sz="6" w:space="0"/>
              <w:left w:val="single" w:color="auto" w:sz="6" w:space="0"/>
              <w:right w:val="single" w:color="auto" w:sz="6" w:space="0"/>
            </w:tcBorders>
            <w:vAlign w:val="center"/>
          </w:tcPr>
          <w:p>
            <w:pPr>
              <w:spacing w:line="360" w:lineRule="auto"/>
              <w:rPr>
                <w:rFonts w:eastAsia="华文中宋"/>
                <w:sz w:val="24"/>
              </w:rPr>
            </w:pPr>
          </w:p>
          <w:p>
            <w:pPr>
              <w:spacing w:line="360" w:lineRule="auto"/>
              <w:rPr>
                <w:rFonts w:eastAsia="华文中宋"/>
                <w:sz w:val="24"/>
              </w:rPr>
            </w:pPr>
          </w:p>
          <w:p>
            <w:pPr>
              <w:spacing w:line="360" w:lineRule="auto"/>
              <w:rPr>
                <w:rFonts w:eastAsia="华文中宋"/>
                <w:sz w:val="24"/>
              </w:rPr>
            </w:pPr>
          </w:p>
        </w:tc>
      </w:tr>
      <w:tr>
        <w:tblPrEx>
          <w:tblCellMar>
            <w:top w:w="0" w:type="dxa"/>
            <w:left w:w="108" w:type="dxa"/>
            <w:bottom w:w="0" w:type="dxa"/>
            <w:right w:w="108" w:type="dxa"/>
          </w:tblCellMar>
        </w:tblPrEx>
        <w:trPr>
          <w:cantSplit/>
          <w:trHeight w:val="1222" w:hRule="atLeast"/>
        </w:trPr>
        <w:tc>
          <w:tcPr>
            <w:tcW w:w="2036" w:type="dxa"/>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备注</w:t>
            </w:r>
          </w:p>
        </w:tc>
        <w:tc>
          <w:tcPr>
            <w:tcW w:w="7390" w:type="dxa"/>
            <w:gridSpan w:val="6"/>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eastAsia="华文中宋"/>
                <w:sz w:val="24"/>
              </w:rPr>
            </w:pPr>
          </w:p>
        </w:tc>
      </w:tr>
    </w:tbl>
    <w:p>
      <w:pPr>
        <w:rPr>
          <w:rFonts w:eastAsia="华文中宋"/>
          <w:sz w:val="28"/>
          <w:szCs w:val="28"/>
        </w:rPr>
      </w:pPr>
      <w:r>
        <w:rPr>
          <w:rFonts w:eastAsia="华文中宋"/>
          <w:sz w:val="28"/>
          <w:szCs w:val="28"/>
        </w:rPr>
        <w:t>注：在本页后应附有效的营业执照副本、组织机构代码证副本、税务登记证副本。针对实行三证合一政策的地区，只需提供营业执照副本</w:t>
      </w:r>
    </w:p>
    <w:p>
      <w:pPr>
        <w:rPr>
          <w:rFonts w:hint="eastAsia" w:eastAsia="华文中宋"/>
          <w:sz w:val="28"/>
          <w:szCs w:val="28"/>
        </w:rPr>
      </w:pPr>
    </w:p>
    <w:p>
      <w:pPr>
        <w:rPr>
          <w:rFonts w:eastAsia="华文中宋"/>
          <w:sz w:val="28"/>
          <w:szCs w:val="28"/>
        </w:rPr>
      </w:pPr>
    </w:p>
    <w:p>
      <w:pPr>
        <w:rPr>
          <w:rFonts w:eastAsia="华文中宋"/>
          <w:sz w:val="28"/>
          <w:szCs w:val="28"/>
        </w:rPr>
      </w:pPr>
    </w:p>
    <w:p>
      <w:pPr>
        <w:rPr>
          <w:rFonts w:eastAsia="华文中宋"/>
          <w:sz w:val="28"/>
          <w:szCs w:val="28"/>
        </w:rPr>
      </w:pPr>
    </w:p>
    <w:p>
      <w:pPr>
        <w:rPr>
          <w:rFonts w:eastAsia="华文中宋"/>
          <w:sz w:val="28"/>
          <w:szCs w:val="28"/>
        </w:rPr>
      </w:pPr>
    </w:p>
    <w:p>
      <w:pPr>
        <w:jc w:val="center"/>
        <w:rPr>
          <w:rFonts w:eastAsia="华文中宋"/>
          <w:bCs/>
          <w:kern w:val="0"/>
          <w:sz w:val="32"/>
          <w:szCs w:val="32"/>
        </w:rPr>
      </w:pPr>
      <w:r>
        <w:rPr>
          <w:rFonts w:hint="eastAsia"/>
          <w:bCs/>
          <w:kern w:val="0"/>
          <w:sz w:val="32"/>
          <w:szCs w:val="32"/>
          <w:lang w:eastAsia="zh-CN"/>
        </w:rPr>
        <w:t>五</w:t>
      </w:r>
      <w:r>
        <w:rPr>
          <w:rFonts w:eastAsia="华文中宋"/>
          <w:bCs/>
          <w:kern w:val="0"/>
          <w:sz w:val="32"/>
          <w:szCs w:val="32"/>
        </w:rPr>
        <w:t>、供应商业绩一览表</w:t>
      </w:r>
    </w:p>
    <w:p>
      <w:pPr>
        <w:spacing w:line="400" w:lineRule="exact"/>
        <w:rPr>
          <w:sz w:val="24"/>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04"/>
        <w:gridCol w:w="2688"/>
        <w:gridCol w:w="3969"/>
        <w:gridCol w:w="12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tcBorders>
              <w:top w:val="single" w:color="auto" w:sz="4" w:space="0"/>
            </w:tcBorders>
            <w:vAlign w:val="center"/>
          </w:tcPr>
          <w:p>
            <w:pPr>
              <w:spacing w:line="400" w:lineRule="exact"/>
              <w:ind w:firstLine="140" w:firstLineChars="50"/>
              <w:jc w:val="center"/>
              <w:rPr>
                <w:rFonts w:eastAsia="华文中宋"/>
                <w:kern w:val="0"/>
                <w:sz w:val="28"/>
                <w:szCs w:val="28"/>
              </w:rPr>
            </w:pPr>
            <w:r>
              <w:rPr>
                <w:rFonts w:eastAsia="华文中宋"/>
                <w:kern w:val="0"/>
                <w:sz w:val="28"/>
                <w:szCs w:val="28"/>
              </w:rPr>
              <w:t>年份</w:t>
            </w:r>
          </w:p>
        </w:tc>
        <w:tc>
          <w:tcPr>
            <w:tcW w:w="2688" w:type="dxa"/>
            <w:vAlign w:val="center"/>
          </w:tcPr>
          <w:p>
            <w:pPr>
              <w:spacing w:line="400" w:lineRule="exact"/>
              <w:jc w:val="center"/>
              <w:rPr>
                <w:rFonts w:eastAsia="华文中宋"/>
                <w:kern w:val="0"/>
                <w:sz w:val="28"/>
                <w:szCs w:val="28"/>
              </w:rPr>
            </w:pPr>
            <w:r>
              <w:rPr>
                <w:rFonts w:eastAsia="华文中宋"/>
                <w:kern w:val="0"/>
                <w:sz w:val="28"/>
                <w:szCs w:val="28"/>
              </w:rPr>
              <w:t>业主名称</w:t>
            </w:r>
          </w:p>
        </w:tc>
        <w:tc>
          <w:tcPr>
            <w:tcW w:w="3969" w:type="dxa"/>
            <w:vAlign w:val="center"/>
          </w:tcPr>
          <w:p>
            <w:pPr>
              <w:spacing w:line="400" w:lineRule="exact"/>
              <w:jc w:val="center"/>
              <w:rPr>
                <w:rFonts w:eastAsia="华文中宋"/>
                <w:kern w:val="0"/>
                <w:sz w:val="28"/>
                <w:szCs w:val="28"/>
              </w:rPr>
            </w:pPr>
            <w:r>
              <w:rPr>
                <w:rFonts w:eastAsia="华文中宋"/>
                <w:kern w:val="0"/>
                <w:sz w:val="28"/>
                <w:szCs w:val="28"/>
              </w:rPr>
              <w:t>项目名称</w:t>
            </w:r>
          </w:p>
        </w:tc>
        <w:tc>
          <w:tcPr>
            <w:tcW w:w="1281" w:type="dxa"/>
            <w:tcBorders>
              <w:left w:val="single" w:color="auto" w:sz="4" w:space="0"/>
            </w:tcBorders>
            <w:vAlign w:val="center"/>
          </w:tcPr>
          <w:p>
            <w:pPr>
              <w:spacing w:line="400" w:lineRule="exact"/>
              <w:jc w:val="center"/>
              <w:rPr>
                <w:rFonts w:eastAsia="华文中宋"/>
                <w:kern w:val="0"/>
                <w:sz w:val="28"/>
                <w:szCs w:val="28"/>
              </w:rPr>
            </w:pPr>
            <w:r>
              <w:rPr>
                <w:rFonts w:eastAsia="华文中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bl>
    <w:p>
      <w:pPr>
        <w:pStyle w:val="133"/>
        <w:ind w:firstLine="5600" w:firstLineChars="2000"/>
        <w:rPr>
          <w:color w:val="000000"/>
        </w:rPr>
      </w:pPr>
      <w:bookmarkStart w:id="157" w:name="_Toc107230987"/>
      <w:r>
        <w:rPr>
          <w:rFonts w:ascii="Times New Roman" w:hAnsi="Times New Roman" w:eastAsia="华文中宋"/>
          <w:b w:val="0"/>
          <w:bCs w:val="0"/>
          <w:sz w:val="28"/>
          <w:szCs w:val="28"/>
        </w:rPr>
        <w:t>注：提供项目服务协议复印件，加盖供应商鲜章，</w:t>
      </w:r>
      <w:r>
        <w:rPr>
          <w:rFonts w:hint="eastAsia" w:ascii="Times New Roman" w:hAnsi="Times New Roman" w:eastAsia="华文中宋"/>
          <w:b w:val="0"/>
          <w:bCs w:val="0"/>
          <w:sz w:val="28"/>
          <w:szCs w:val="28"/>
        </w:rPr>
        <w:t>否则</w:t>
      </w:r>
      <w:r>
        <w:rPr>
          <w:rFonts w:ascii="Times New Roman" w:hAnsi="Times New Roman" w:eastAsia="华文中宋"/>
          <w:b w:val="0"/>
          <w:bCs w:val="0"/>
          <w:sz w:val="28"/>
          <w:szCs w:val="28"/>
        </w:rPr>
        <w:t>视为无效。</w:t>
      </w:r>
      <w:bookmarkEnd w:id="157"/>
    </w:p>
    <w:p>
      <w:pPr>
        <w:pStyle w:val="133"/>
        <w:spacing w:after="240" w:afterLines="50"/>
        <w:ind w:firstLine="2520" w:firstLineChars="1050"/>
        <w:rPr>
          <w:color w:val="000000"/>
        </w:rPr>
      </w:pPr>
    </w:p>
    <w:p>
      <w:pPr>
        <w:pStyle w:val="145"/>
        <w:ind w:firstLine="909" w:firstLineChars="433"/>
        <w:jc w:val="left"/>
        <w:rPr>
          <w:color w:val="000000"/>
        </w:rPr>
      </w:pPr>
      <w:bookmarkStart w:id="158" w:name="_Toc14569_WPSOffice_Level2"/>
      <w:bookmarkStart w:id="159" w:name="_Toc31900"/>
      <w:bookmarkStart w:id="160" w:name="_Toc12546"/>
      <w:bookmarkStart w:id="161" w:name="_Toc24097"/>
      <w:bookmarkStart w:id="162" w:name="_Toc21943"/>
    </w:p>
    <w:p>
      <w:pPr>
        <w:pStyle w:val="145"/>
        <w:ind w:firstLine="909" w:firstLineChars="433"/>
        <w:jc w:val="left"/>
        <w:rPr>
          <w:color w:val="000000"/>
        </w:rPr>
      </w:pPr>
    </w:p>
    <w:p>
      <w:pPr>
        <w:pStyle w:val="145"/>
        <w:ind w:firstLine="909" w:firstLineChars="433"/>
        <w:jc w:val="left"/>
        <w:rPr>
          <w:color w:val="000000"/>
        </w:rPr>
      </w:pPr>
    </w:p>
    <w:p>
      <w:pPr>
        <w:pStyle w:val="145"/>
        <w:jc w:val="left"/>
        <w:rPr>
          <w:color w:val="000000"/>
        </w:rPr>
      </w:pPr>
    </w:p>
    <w:p>
      <w:pPr>
        <w:pStyle w:val="145"/>
        <w:ind w:firstLine="909" w:firstLineChars="433"/>
        <w:jc w:val="left"/>
        <w:rPr>
          <w:color w:val="000000"/>
        </w:rPr>
      </w:pPr>
    </w:p>
    <w:bookmarkEnd w:id="158"/>
    <w:bookmarkEnd w:id="159"/>
    <w:bookmarkEnd w:id="160"/>
    <w:bookmarkEnd w:id="161"/>
    <w:bookmarkEnd w:id="162"/>
    <w:p>
      <w:pPr>
        <w:pStyle w:val="133"/>
        <w:ind w:firstLine="0" w:firstLineChars="0"/>
        <w:rPr>
          <w:color w:val="000000"/>
        </w:rPr>
      </w:pPr>
    </w:p>
    <w:sectPr>
      <w:headerReference r:id="rId7" w:type="default"/>
      <w:footerReference r:id="rId9" w:type="default"/>
      <w:headerReference r:id="rId8" w:type="even"/>
      <w:footerReference r:id="rId10" w:type="even"/>
      <w:pgSz w:w="11906" w:h="16838"/>
      <w:pgMar w:top="1440" w:right="1797" w:bottom="1440" w:left="1797" w:header="851" w:footer="992" w:gutter="0"/>
      <w:cols w:space="720" w:num="1"/>
      <w:docGrid w:type="linesAndChars" w:linePitch="4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000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G Times">
    <w:panose1 w:val="02020603050405020304"/>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Pr>
    </w:pPr>
    <w:r>
      <w:fldChar w:fldCharType="begin"/>
    </w:r>
    <w:r>
      <w:rPr>
        <w:rStyle w:val="85"/>
      </w:rPr>
      <w:instrText xml:space="preserve">PAGE  </w:instrText>
    </w:r>
    <w:r>
      <w:fldChar w:fldCharType="end"/>
    </w:r>
  </w:p>
  <w:p>
    <w:pPr>
      <w:pStyle w:val="49"/>
      <w:jc w:val="center"/>
      <w:rPr>
        <w:rFonts w:hint="eastAsia"/>
      </w:rPr>
    </w:pP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Fonts w:hint="eastAsia"/>
      </w:rPr>
    </w:pPr>
    <w:r>
      <w:rPr>
        <w:rStyle w:val="85"/>
        <w:rFonts w:hint="eastAsia"/>
      </w:rPr>
      <w:t>—</w:t>
    </w:r>
    <w:r>
      <w:fldChar w:fldCharType="begin"/>
    </w:r>
    <w:r>
      <w:rPr>
        <w:rStyle w:val="85"/>
      </w:rPr>
      <w:instrText xml:space="preserve">PAGE  </w:instrText>
    </w:r>
    <w:r>
      <w:fldChar w:fldCharType="separate"/>
    </w:r>
    <w:r>
      <w:rPr>
        <w:rStyle w:val="85"/>
      </w:rPr>
      <w:t>53</w:t>
    </w:r>
    <w:r>
      <w:fldChar w:fldCharType="end"/>
    </w:r>
    <w:r>
      <w:rPr>
        <w:rStyle w:val="85"/>
        <w:rFonts w:hint="eastAsia"/>
      </w:rPr>
      <w:t>—</w:t>
    </w:r>
  </w:p>
  <w:p>
    <w:pPr>
      <w:pStyle w:val="4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Pr>
    </w:pPr>
    <w:r>
      <w:fldChar w:fldCharType="begin"/>
    </w:r>
    <w:r>
      <w:rPr>
        <w:rStyle w:val="85"/>
      </w:rPr>
      <w:instrText xml:space="preserve">PAGE  </w:instrText>
    </w:r>
    <w:r>
      <w:fldChar w:fldCharType="end"/>
    </w:r>
  </w:p>
  <w:p>
    <w:pPr>
      <w:pStyle w:val="49"/>
      <w:jc w:val="center"/>
      <w:rPr>
        <w:rFonts w:hint="eastAsia"/>
      </w:rPr>
    </w:pP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7"/>
      <w:widowControl w:val="0"/>
      <w:snapToGrid w:val="0"/>
      <w:spacing w:after="0"/>
      <w:rPr>
        <w:rFonts w:hint="eastAsia" w:eastAsia="楷体_GB2312"/>
        <w:bC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楷体_GB2312"/>
        <w:b/>
        <w:bCs/>
        <w:kern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7"/>
      <w:widowControl w:val="0"/>
      <w:snapToGrid w:val="0"/>
      <w:spacing w:after="0"/>
      <w:rPr>
        <w:rFonts w:hint="eastAsia" w:eastAsia="楷体_GB2312"/>
        <w:bCs/>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楷体_GB2312"/>
        <w:b/>
        <w:bCs/>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0"/>
      <w:numFmt w:val="decimal"/>
      <w:pStyle w:val="792"/>
      <w:lvlText w:val="%1."/>
      <w:lvlJc w:val="left"/>
      <w:pPr>
        <w:tabs>
          <w:tab w:val="left" w:pos="425"/>
        </w:tabs>
        <w:ind w:left="425" w:hanging="425"/>
      </w:pPr>
      <w:rPr>
        <w:rFonts w:hint="default" w:ascii="Times New Roman" w:hAnsi="Times New Roman"/>
      </w:rPr>
    </w:lvl>
    <w:lvl w:ilvl="1" w:tentative="0">
      <w:start w:val="1"/>
      <w:numFmt w:val="decimal"/>
      <w:lvlText w:val="%1.%2."/>
      <w:lvlJc w:val="left"/>
      <w:pPr>
        <w:tabs>
          <w:tab w:val="left" w:pos="567"/>
        </w:tabs>
        <w:ind w:left="567" w:hanging="567"/>
      </w:pPr>
      <w:rPr>
        <w:rFonts w:hint="default" w:ascii="Times New Roman" w:hAnsi="Times New Roman"/>
      </w:rPr>
    </w:lvl>
    <w:lvl w:ilvl="2" w:tentative="0">
      <w:start w:val="1"/>
      <w:numFmt w:val="decimal"/>
      <w:lvlText w:val="%1.%2.%3."/>
      <w:lvlJc w:val="left"/>
      <w:pPr>
        <w:tabs>
          <w:tab w:val="left" w:pos="992"/>
        </w:tabs>
        <w:ind w:left="992" w:hanging="992"/>
      </w:pPr>
      <w:rPr>
        <w:rFonts w:hint="default" w:ascii="Times New Roman" w:hAnsi="Times New Roman"/>
      </w:rPr>
    </w:lvl>
    <w:lvl w:ilvl="3" w:tentative="0">
      <w:start w:val="1"/>
      <w:numFmt w:val="decimal"/>
      <w:lvlText w:val="%1.%2.%3.%4."/>
      <w:lvlJc w:val="left"/>
      <w:pPr>
        <w:tabs>
          <w:tab w:val="left" w:pos="992"/>
        </w:tabs>
        <w:ind w:left="992" w:hanging="992"/>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1"/>
    <w:multiLevelType w:val="singleLevel"/>
    <w:tmpl w:val="00000001"/>
    <w:lvl w:ilvl="0" w:tentative="0">
      <w:start w:val="1"/>
      <w:numFmt w:val="decimal"/>
      <w:pStyle w:val="29"/>
      <w:suff w:val="nothing"/>
      <w:lvlText w:val="%1、"/>
      <w:lvlJc w:val="left"/>
    </w:lvl>
  </w:abstractNum>
  <w:abstractNum w:abstractNumId="2">
    <w:nsid w:val="00000002"/>
    <w:multiLevelType w:val="multilevel"/>
    <w:tmpl w:val="00000002"/>
    <w:lvl w:ilvl="0" w:tentative="0">
      <w:start w:val="1"/>
      <w:numFmt w:val="chineseCountingThousand"/>
      <w:pStyle w:val="567"/>
      <w:suff w:val="nothing"/>
      <w:lvlText w:val="第%1篇"/>
      <w:lvlJc w:val="left"/>
      <w:pPr>
        <w:ind w:left="0" w:firstLine="0"/>
      </w:pPr>
      <w:rPr>
        <w:rFonts w:hint="eastAsia"/>
      </w:rPr>
    </w:lvl>
    <w:lvl w:ilvl="1" w:tentative="0">
      <w:start w:val="1"/>
      <w:numFmt w:val="none"/>
      <w:suff w:val="nothing"/>
      <w:lvlText w:val="第一章"/>
      <w:lvlJc w:val="left"/>
      <w:pPr>
        <w:ind w:left="0" w:firstLine="0"/>
      </w:pPr>
      <w:rPr>
        <w:rFonts w:hint="eastAsia"/>
      </w:rPr>
    </w:lvl>
    <w:lvl w:ilvl="2" w:tentative="0">
      <w:start w:val="1"/>
      <w:numFmt w:val="none"/>
      <w:suff w:val="nothing"/>
      <w:lvlText w:val="第一节"/>
      <w:lvlJc w:val="left"/>
      <w:pPr>
        <w:ind w:left="0" w:firstLine="0"/>
      </w:pPr>
      <w:rPr>
        <w:rFonts w:hint="eastAsia"/>
      </w:rPr>
    </w:lvl>
    <w:lvl w:ilvl="3" w:tentative="0">
      <w:start w:val="1"/>
      <w:numFmt w:val="none"/>
      <w:suff w:val="nothing"/>
      <w:lvlText w:val="一"/>
      <w:lvlJc w:val="left"/>
      <w:pPr>
        <w:ind w:left="0" w:firstLine="0"/>
      </w:pPr>
      <w:rPr>
        <w:rFonts w:hint="eastAsia"/>
      </w:rPr>
    </w:lvl>
    <w:lvl w:ilvl="4" w:tentative="0">
      <w:start w:val="1"/>
      <w:numFmt w:val="none"/>
      <w:suff w:val="nothing"/>
      <w:lvlText w:val="（一）"/>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3"/>
    <w:multiLevelType w:val="multilevel"/>
    <w:tmpl w:val="00000003"/>
    <w:lvl w:ilvl="0" w:tentative="0">
      <w:start w:val="1"/>
      <w:numFmt w:val="decimal"/>
      <w:isLgl/>
      <w:lvlText w:val="%1 "/>
      <w:lvlJc w:val="left"/>
      <w:pPr>
        <w:ind w:left="142" w:firstLine="0"/>
      </w:pPr>
      <w:rPr>
        <w:rFonts w:hint="eastAsia" w:cs="Times New Roman"/>
        <w:b w:val="0"/>
        <w:i w:val="0"/>
        <w:iCs w:val="0"/>
        <w:caps w:val="0"/>
        <w:smallCaps w:val="0"/>
        <w:vanish w:val="0"/>
        <w:spacing w:val="0"/>
        <w:kern w:val="0"/>
        <w:position w:val="0"/>
        <w:u w:val="none"/>
        <w:vertAlign w:val="baseline"/>
      </w:rPr>
    </w:lvl>
    <w:lvl w:ilvl="1" w:tentative="0">
      <w:start w:val="1"/>
      <w:numFmt w:val="decimal"/>
      <w:isLgl/>
      <w:lvlText w:val="%1.%2 "/>
      <w:lvlJc w:val="left"/>
      <w:pPr>
        <w:ind w:left="1277" w:firstLine="0"/>
      </w:pPr>
      <w:rPr>
        <w:rFonts w:hint="eastAsia" w:cs="Times New Roman"/>
        <w:b w:val="0"/>
        <w:i w:val="0"/>
        <w:iCs w:val="0"/>
        <w:caps w:val="0"/>
        <w:smallCaps w:val="0"/>
        <w:vanish w:val="0"/>
        <w:spacing w:val="0"/>
        <w:kern w:val="0"/>
        <w:position w:val="0"/>
        <w:u w:val="none"/>
        <w:vertAlign w:val="baseline"/>
      </w:rPr>
    </w:lvl>
    <w:lvl w:ilvl="2" w:tentative="0">
      <w:start w:val="1"/>
      <w:numFmt w:val="decimal"/>
      <w:lvlText w:val="%1.%2.%3"/>
      <w:lvlJc w:val="left"/>
      <w:pPr>
        <w:ind w:left="-198" w:firstLine="482"/>
      </w:pPr>
      <w:rPr>
        <w:rFonts w:hint="eastAsia" w:cs="Times New Roman"/>
        <w:b w:val="0"/>
        <w:i w:val="0"/>
        <w:iCs w:val="0"/>
        <w:caps w:val="0"/>
        <w:smallCaps w:val="0"/>
        <w:vanish w:val="0"/>
        <w:spacing w:val="0"/>
        <w:kern w:val="0"/>
        <w:position w:val="0"/>
        <w:u w:val="none"/>
        <w:vertAlign w:val="baseline"/>
      </w:rPr>
    </w:lvl>
    <w:lvl w:ilvl="3" w:tentative="0">
      <w:start w:val="1"/>
      <w:numFmt w:val="decimal"/>
      <w:lvlText w:val="(%4)"/>
      <w:lvlJc w:val="left"/>
      <w:pPr>
        <w:ind w:left="142" w:firstLine="624"/>
      </w:pPr>
      <w:rPr>
        <w:rFonts w:hint="eastAsia"/>
      </w:rPr>
    </w:lvl>
    <w:lvl w:ilvl="4" w:tentative="0">
      <w:start w:val="1"/>
      <w:numFmt w:val="decimalEnclosedCircle"/>
      <w:lvlText w:val="%5 "/>
      <w:lvlJc w:val="left"/>
      <w:pPr>
        <w:ind w:left="142" w:firstLine="851"/>
      </w:pPr>
      <w:rPr>
        <w:rFonts w:hint="default" w:ascii="Times New Roman" w:hAnsi="Times New Roman" w:eastAsia="宋体"/>
      </w:rPr>
    </w:lvl>
    <w:lvl w:ilvl="5" w:tentative="0">
      <w:start w:val="1"/>
      <w:numFmt w:val="lowerLetter"/>
      <w:lvlText w:val="%6"/>
      <w:lvlJc w:val="left"/>
      <w:pPr>
        <w:ind w:left="142" w:firstLine="1021"/>
      </w:pPr>
      <w:rPr>
        <w:rFonts w:hint="default" w:ascii="Times New Roman" w:hAnsi="Times New Roman" w:eastAsia="宋体"/>
      </w:rPr>
    </w:lvl>
    <w:lvl w:ilvl="6" w:tentative="0">
      <w:start w:val="1"/>
      <w:numFmt w:val="none"/>
      <w:pStyle w:val="1142"/>
      <w:suff w:val="nothing"/>
      <w:lvlText w:val="%7"/>
      <w:lvlJc w:val="left"/>
      <w:pPr>
        <w:ind w:left="142" w:firstLine="482"/>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
    <w:nsid w:val="00000004"/>
    <w:multiLevelType w:val="multilevel"/>
    <w:tmpl w:val="00000004"/>
    <w:lvl w:ilvl="0" w:tentative="0">
      <w:start w:val="1"/>
      <w:numFmt w:val="decimal"/>
      <w:pStyle w:val="836"/>
      <w:lvlText w:val="%1"/>
      <w:lvlJc w:val="left"/>
      <w:pPr>
        <w:tabs>
          <w:tab w:val="left" w:pos="432"/>
        </w:tabs>
        <w:ind w:left="432" w:hanging="432"/>
      </w:pPr>
      <w:rPr>
        <w:rFonts w:hint="eastAsia"/>
      </w:rPr>
    </w:lvl>
    <w:lvl w:ilvl="1" w:tentative="0">
      <w:start w:val="1"/>
      <w:numFmt w:val="decimal"/>
      <w:pStyle w:val="334"/>
      <w:lvlText w:val="%1.%2"/>
      <w:lvlJc w:val="left"/>
      <w:pPr>
        <w:tabs>
          <w:tab w:val="left" w:pos="576"/>
        </w:tabs>
        <w:ind w:left="576" w:hanging="576"/>
      </w:pPr>
      <w:rPr>
        <w:rFonts w:hint="eastAsia"/>
      </w:rPr>
    </w:lvl>
    <w:lvl w:ilvl="2" w:tentative="0">
      <w:start w:val="1"/>
      <w:numFmt w:val="decimal"/>
      <w:pStyle w:val="5"/>
      <w:lvlText w:val="%1.%2.%3"/>
      <w:lvlJc w:val="left"/>
      <w:pPr>
        <w:tabs>
          <w:tab w:val="left" w:pos="1287"/>
        </w:tabs>
        <w:ind w:left="1287" w:hanging="720"/>
      </w:pPr>
      <w:rPr>
        <w:rFonts w:hint="eastAsia"/>
      </w:rPr>
    </w:lvl>
    <w:lvl w:ilvl="3" w:tentative="0">
      <w:start w:val="1"/>
      <w:numFmt w:val="decimal"/>
      <w:pStyle w:val="474"/>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pStyle w:val="347"/>
      <w:suff w:val="nothing"/>
      <w:lvlText w:val="（%1）"/>
      <w:lvlJc w:val="left"/>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240"/>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JhMDVmMzA3YThjMzgwOThmMGYwZTA5YzQ0MzcifQ=="/>
  </w:docVars>
  <w:rsids>
    <w:rsidRoot w:val="00000000"/>
    <w:rsid w:val="18151D29"/>
    <w:rsid w:val="4F3436E5"/>
    <w:rsid w:val="5E1A5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中宋" w:cs="Times New Roman"/>
      <w:kern w:val="2"/>
      <w:sz w:val="24"/>
      <w:szCs w:val="24"/>
      <w:lang w:val="en-US" w:eastAsia="zh-CN" w:bidi="ar-SA"/>
    </w:rPr>
  </w:style>
  <w:style w:type="paragraph" w:styleId="3">
    <w:name w:val="heading 1"/>
    <w:basedOn w:val="1"/>
    <w:next w:val="1"/>
    <w:link w:val="1144"/>
    <w:qFormat/>
    <w:uiPriority w:val="0"/>
    <w:pPr>
      <w:keepNext/>
      <w:numPr>
        <w:ilvl w:val="0"/>
        <w:numId w:val="1"/>
      </w:numPr>
      <w:outlineLvl w:val="0"/>
    </w:pPr>
    <w:rPr>
      <w:rFonts w:ascii="宋体"/>
      <w:sz w:val="28"/>
      <w:szCs w:val="20"/>
    </w:rPr>
  </w:style>
  <w:style w:type="paragraph" w:styleId="4">
    <w:name w:val="heading 2"/>
    <w:basedOn w:val="1"/>
    <w:next w:val="1"/>
    <w:qFormat/>
    <w:uiPriority w:val="0"/>
    <w:pPr>
      <w:keepNext/>
      <w:keepLines/>
      <w:numPr>
        <w:ilvl w:val="1"/>
        <w:numId w:val="1"/>
      </w:numPr>
      <w:spacing w:before="120" w:after="120"/>
      <w:outlineLvl w:val="1"/>
    </w:pPr>
    <w:rPr>
      <w:rFonts w:ascii="Arial" w:hAnsi="Arial"/>
      <w:b/>
      <w:sz w:val="28"/>
      <w:szCs w:val="20"/>
    </w:rPr>
  </w:style>
  <w:style w:type="paragraph" w:styleId="5">
    <w:name w:val="heading 3"/>
    <w:basedOn w:val="1"/>
    <w:next w:val="1"/>
    <w:link w:val="1145"/>
    <w:qFormat/>
    <w:uiPriority w:val="0"/>
    <w:pPr>
      <w:keepNext/>
      <w:keepLines/>
      <w:numPr>
        <w:ilvl w:val="2"/>
        <w:numId w:val="1"/>
      </w:numPr>
      <w:spacing w:before="240" w:after="240"/>
      <w:outlineLvl w:val="2"/>
    </w:pPr>
    <w:rPr>
      <w:rFonts w:eastAsia="宋体"/>
      <w:b/>
      <w:bCs/>
      <w:sz w:val="28"/>
      <w:szCs w:val="32"/>
    </w:rPr>
  </w:style>
  <w:style w:type="paragraph" w:styleId="6">
    <w:name w:val="heading 4"/>
    <w:basedOn w:val="1"/>
    <w:next w:val="1"/>
    <w:link w:val="1146"/>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outlineLvl w:val="4"/>
    </w:pPr>
    <w:rPr>
      <w:rFonts w:ascii="华文中宋" w:hAnsi="宋体"/>
    </w:rPr>
  </w:style>
  <w:style w:type="paragraph" w:styleId="8">
    <w:name w:val="heading 6"/>
    <w:basedOn w:val="1"/>
    <w:next w:val="1"/>
    <w:qFormat/>
    <w:uiPriority w:val="0"/>
    <w:pPr>
      <w:keepNext/>
      <w:keepLines/>
      <w:numPr>
        <w:ilvl w:val="5"/>
        <w:numId w:val="1"/>
      </w:numPr>
      <w:outlineLvl w:val="5"/>
    </w:pPr>
    <w:rPr>
      <w:rFonts w:ascii="华文中宋"/>
    </w:rPr>
  </w:style>
  <w:style w:type="paragraph" w:styleId="9">
    <w:name w:val="heading 7"/>
    <w:basedOn w:val="1"/>
    <w:next w:val="1"/>
    <w:link w:val="1147"/>
    <w:qFormat/>
    <w:uiPriority w:val="0"/>
    <w:pPr>
      <w:keepNext/>
      <w:keepLines/>
      <w:numPr>
        <w:ilvl w:val="6"/>
        <w:numId w:val="1"/>
      </w:numPr>
      <w:outlineLvl w:val="6"/>
    </w:pPr>
    <w:rPr>
      <w:rFonts w:ascii="华文中宋"/>
    </w:rPr>
  </w:style>
  <w:style w:type="paragraph" w:styleId="10">
    <w:name w:val="heading 8"/>
    <w:basedOn w:val="1"/>
    <w:next w:val="1"/>
    <w:link w:val="1148"/>
    <w:qFormat/>
    <w:uiPriority w:val="0"/>
    <w:pPr>
      <w:keepNext/>
      <w:keepLines/>
      <w:numPr>
        <w:ilvl w:val="7"/>
        <w:numId w:val="1"/>
      </w:numPr>
      <w:spacing w:before="240" w:after="64" w:line="320" w:lineRule="auto"/>
      <w:ind w:firstLineChars="200"/>
      <w:outlineLvl w:val="7"/>
    </w:pPr>
    <w:rPr>
      <w:rFonts w:ascii="Arial" w:hAnsi="Arial" w:eastAsia="黑体"/>
    </w:rPr>
  </w:style>
  <w:style w:type="paragraph" w:styleId="11">
    <w:name w:val="heading 9"/>
    <w:basedOn w:val="1"/>
    <w:next w:val="1"/>
    <w:link w:val="1149"/>
    <w:qFormat/>
    <w:uiPriority w:val="0"/>
    <w:pPr>
      <w:keepNext/>
      <w:keepLines/>
      <w:numPr>
        <w:ilvl w:val="8"/>
        <w:numId w:val="1"/>
      </w:numPr>
      <w:spacing w:before="240" w:after="64" w:line="320" w:lineRule="auto"/>
      <w:ind w:firstLineChars="200"/>
      <w:outlineLvl w:val="8"/>
    </w:pPr>
    <w:rPr>
      <w:rFonts w:ascii="Arial" w:hAnsi="Arial" w:eastAsia="黑体"/>
      <w:szCs w:val="21"/>
    </w:rPr>
  </w:style>
  <w:style w:type="character" w:default="1" w:styleId="82">
    <w:name w:val="Default Paragraph Font"/>
    <w:qFormat/>
    <w:uiPriority w:val="0"/>
  </w:style>
  <w:style w:type="table" w:default="1" w:styleId="80">
    <w:name w:val="Normal Table"/>
    <w:qFormat/>
    <w:uiPriority w:val="0"/>
    <w:tblPr>
      <w:tblCellMar>
        <w:top w:w="0" w:type="dxa"/>
        <w:left w:w="108" w:type="dxa"/>
        <w:bottom w:w="0" w:type="dxa"/>
        <w:right w:w="108" w:type="dxa"/>
      </w:tblCellMar>
    </w:tblPr>
  </w:style>
  <w:style w:type="paragraph" w:styleId="2">
    <w:name w:val="Body Text"/>
    <w:basedOn w:val="1"/>
    <w:next w:val="1"/>
    <w:link w:val="1143"/>
    <w:qFormat/>
    <w:uiPriority w:val="0"/>
    <w:pPr>
      <w:spacing w:line="240" w:lineRule="exact"/>
      <w:ind w:firstLine="200" w:firstLineChars="200"/>
      <w:jc w:val="center"/>
    </w:pPr>
    <w:rPr>
      <w:rFonts w:eastAsia="宋体"/>
      <w:szCs w:val="20"/>
    </w:rPr>
  </w:style>
  <w:style w:type="paragraph" w:styleId="12">
    <w:name w:val="List 3"/>
    <w:basedOn w:val="1"/>
    <w:qFormat/>
    <w:uiPriority w:val="0"/>
    <w:pPr>
      <w:spacing w:line="480" w:lineRule="exact"/>
      <w:ind w:left="100" w:leftChars="400" w:hanging="200" w:hangingChars="200"/>
    </w:pPr>
    <w:rPr>
      <w:rFonts w:ascii="黑体" w:eastAsia="宋体"/>
    </w:rPr>
  </w:style>
  <w:style w:type="paragraph" w:styleId="13">
    <w:name w:val="toc 7"/>
    <w:basedOn w:val="1"/>
    <w:next w:val="1"/>
    <w:qFormat/>
    <w:uiPriority w:val="39"/>
    <w:pPr>
      <w:ind w:left="2520" w:leftChars="1200"/>
    </w:pPr>
  </w:style>
  <w:style w:type="paragraph" w:styleId="14">
    <w:name w:val="List Number 2"/>
    <w:basedOn w:val="1"/>
    <w:uiPriority w:val="0"/>
    <w:pPr>
      <w:tabs>
        <w:tab w:val="left" w:pos="780"/>
      </w:tabs>
      <w:ind w:left="780" w:leftChars="200" w:hanging="360" w:hangingChars="200"/>
    </w:pPr>
    <w:rPr>
      <w:rFonts w:eastAsia="宋体"/>
      <w:sz w:val="21"/>
      <w:szCs w:val="20"/>
    </w:rPr>
  </w:style>
  <w:style w:type="paragraph" w:styleId="15">
    <w:name w:val="Note Heading"/>
    <w:basedOn w:val="1"/>
    <w:next w:val="1"/>
    <w:link w:val="1150"/>
    <w:qFormat/>
    <w:uiPriority w:val="0"/>
    <w:pPr>
      <w:jc w:val="center"/>
    </w:pPr>
  </w:style>
  <w:style w:type="paragraph" w:styleId="16">
    <w:name w:val="List Bullet 4"/>
    <w:basedOn w:val="1"/>
    <w:qFormat/>
    <w:uiPriority w:val="0"/>
    <w:pPr>
      <w:tabs>
        <w:tab w:val="left" w:pos="1620"/>
      </w:tabs>
      <w:ind w:left="1620" w:leftChars="600" w:hanging="360" w:hangingChars="200"/>
    </w:pPr>
    <w:rPr>
      <w:rFonts w:eastAsia="宋体"/>
      <w:sz w:val="21"/>
      <w:szCs w:val="20"/>
    </w:rPr>
  </w:style>
  <w:style w:type="paragraph" w:styleId="17">
    <w:name w:val="E-mail Signature"/>
    <w:basedOn w:val="1"/>
    <w:uiPriority w:val="0"/>
    <w:pPr>
      <w:spacing w:line="540" w:lineRule="exact"/>
    </w:pPr>
    <w:rPr>
      <w:rFonts w:ascii="楷体_GB2312" w:eastAsia="楷体_GB2312"/>
      <w:kern w:val="0"/>
      <w:sz w:val="28"/>
    </w:rPr>
  </w:style>
  <w:style w:type="paragraph" w:styleId="18">
    <w:name w:val="List Number"/>
    <w:basedOn w:val="1"/>
    <w:qFormat/>
    <w:uiPriority w:val="0"/>
    <w:pPr>
      <w:tabs>
        <w:tab w:val="left" w:pos="1105"/>
      </w:tabs>
      <w:ind w:left="1105" w:hanging="465"/>
    </w:pPr>
    <w:rPr>
      <w:rFonts w:eastAsia="宋体"/>
      <w:sz w:val="21"/>
      <w:szCs w:val="20"/>
    </w:rPr>
  </w:style>
  <w:style w:type="paragraph" w:styleId="19">
    <w:name w:val="Normal Indent"/>
    <w:basedOn w:val="1"/>
    <w:qFormat/>
    <w:uiPriority w:val="0"/>
    <w:pPr>
      <w:ind w:firstLine="420"/>
    </w:pPr>
    <w:rPr>
      <w:szCs w:val="20"/>
    </w:rPr>
  </w:style>
  <w:style w:type="paragraph" w:styleId="20">
    <w:name w:val="caption"/>
    <w:basedOn w:val="1"/>
    <w:next w:val="1"/>
    <w:qFormat/>
    <w:uiPriority w:val="0"/>
    <w:pPr>
      <w:spacing w:before="152" w:after="160" w:line="460" w:lineRule="exact"/>
      <w:ind w:firstLine="200" w:firstLineChars="200"/>
    </w:pPr>
    <w:rPr>
      <w:rFonts w:ascii="Arial" w:hAnsi="Arial" w:eastAsia="黑体" w:cs="Arial"/>
      <w:sz w:val="20"/>
      <w:szCs w:val="20"/>
    </w:rPr>
  </w:style>
  <w:style w:type="paragraph" w:styleId="21">
    <w:name w:val="index 5"/>
    <w:basedOn w:val="1"/>
    <w:next w:val="1"/>
    <w:qFormat/>
    <w:uiPriority w:val="0"/>
    <w:pPr>
      <w:spacing w:line="440" w:lineRule="exact"/>
      <w:ind w:left="800" w:leftChars="800" w:firstLine="504" w:firstLineChars="200"/>
    </w:pPr>
    <w:rPr>
      <w:rFonts w:ascii="宋体" w:eastAsia="宋体"/>
    </w:rPr>
  </w:style>
  <w:style w:type="paragraph" w:styleId="22">
    <w:name w:val="List Bullet"/>
    <w:basedOn w:val="1"/>
    <w:qFormat/>
    <w:uiPriority w:val="0"/>
    <w:pPr>
      <w:tabs>
        <w:tab w:val="left" w:pos="360"/>
      </w:tabs>
      <w:adjustRightInd w:val="0"/>
      <w:snapToGrid w:val="0"/>
      <w:spacing w:line="440" w:lineRule="atLeast"/>
      <w:ind w:left="360" w:hanging="360" w:hangingChars="200"/>
    </w:pPr>
    <w:rPr>
      <w:rFonts w:eastAsia="宋体"/>
    </w:rPr>
  </w:style>
  <w:style w:type="paragraph" w:styleId="23">
    <w:name w:val="envelope address"/>
    <w:basedOn w:val="1"/>
    <w:qFormat/>
    <w:uiPriority w:val="0"/>
    <w:pPr>
      <w:snapToGrid w:val="0"/>
      <w:ind w:left="100" w:leftChars="1400"/>
    </w:pPr>
    <w:rPr>
      <w:rFonts w:ascii="Arial" w:hAnsi="Arial" w:eastAsia="宋体"/>
      <w:sz w:val="21"/>
      <w:szCs w:val="20"/>
    </w:rPr>
  </w:style>
  <w:style w:type="paragraph" w:styleId="24">
    <w:name w:val="Document Map"/>
    <w:basedOn w:val="1"/>
    <w:link w:val="1151"/>
    <w:qFormat/>
    <w:uiPriority w:val="0"/>
    <w:pPr>
      <w:shd w:val="clear" w:color="auto" w:fill="000080"/>
    </w:pPr>
  </w:style>
  <w:style w:type="paragraph" w:styleId="25">
    <w:name w:val="annotation text"/>
    <w:basedOn w:val="1"/>
    <w:qFormat/>
    <w:uiPriority w:val="0"/>
    <w:pPr>
      <w:jc w:val="left"/>
    </w:pPr>
  </w:style>
  <w:style w:type="paragraph" w:styleId="26">
    <w:name w:val="Salutation"/>
    <w:basedOn w:val="1"/>
    <w:next w:val="1"/>
    <w:qFormat/>
    <w:uiPriority w:val="0"/>
    <w:pPr>
      <w:tabs>
        <w:tab w:val="left" w:pos="1300"/>
      </w:tabs>
      <w:adjustRightInd w:val="0"/>
      <w:spacing w:line="360" w:lineRule="auto"/>
      <w:ind w:firstLine="480" w:firstLineChars="200"/>
    </w:pPr>
    <w:rPr>
      <w:rFonts w:ascii="宋体" w:hAnsi="宋体" w:eastAsia="仿宋_GB2312"/>
      <w:snapToGrid w:val="0"/>
      <w:kern w:val="0"/>
    </w:rPr>
  </w:style>
  <w:style w:type="paragraph" w:styleId="27">
    <w:name w:val="Body Text 3"/>
    <w:basedOn w:val="1"/>
    <w:link w:val="1152"/>
    <w:qFormat/>
    <w:uiPriority w:val="0"/>
    <w:pPr>
      <w:spacing w:after="120"/>
    </w:pPr>
    <w:rPr>
      <w:sz w:val="18"/>
      <w:szCs w:val="18"/>
    </w:rPr>
  </w:style>
  <w:style w:type="paragraph" w:styleId="28">
    <w:name w:val="Closing"/>
    <w:basedOn w:val="1"/>
    <w:qFormat/>
    <w:uiPriority w:val="0"/>
    <w:pPr>
      <w:spacing w:line="540" w:lineRule="exact"/>
      <w:ind w:left="100" w:leftChars="2100"/>
    </w:pPr>
    <w:rPr>
      <w:rFonts w:ascii="楷体_GB2312" w:eastAsia="楷体_GB2312"/>
      <w:kern w:val="0"/>
      <w:sz w:val="28"/>
    </w:rPr>
  </w:style>
  <w:style w:type="paragraph" w:styleId="29">
    <w:name w:val="List Bullet 3"/>
    <w:basedOn w:val="1"/>
    <w:qFormat/>
    <w:uiPriority w:val="0"/>
    <w:pPr>
      <w:numPr>
        <w:ilvl w:val="0"/>
        <w:numId w:val="2"/>
      </w:numPr>
      <w:tabs>
        <w:tab w:val="left" w:pos="1200"/>
      </w:tabs>
      <w:ind w:leftChars="400"/>
    </w:pPr>
    <w:rPr>
      <w:rFonts w:eastAsia="宋体"/>
      <w:sz w:val="21"/>
    </w:rPr>
  </w:style>
  <w:style w:type="paragraph" w:styleId="30">
    <w:name w:val="Body Text Indent"/>
    <w:basedOn w:val="1"/>
    <w:link w:val="1153"/>
    <w:qFormat/>
    <w:uiPriority w:val="0"/>
    <w:pPr>
      <w:spacing w:after="120"/>
      <w:ind w:left="420" w:leftChars="200"/>
    </w:pPr>
  </w:style>
  <w:style w:type="paragraph" w:styleId="31">
    <w:name w:val="List Number 3"/>
    <w:basedOn w:val="1"/>
    <w:qFormat/>
    <w:uiPriority w:val="0"/>
    <w:pPr>
      <w:tabs>
        <w:tab w:val="left" w:pos="855"/>
      </w:tabs>
      <w:ind w:left="855" w:hanging="855"/>
    </w:pPr>
    <w:rPr>
      <w:rFonts w:eastAsia="宋体"/>
      <w:sz w:val="21"/>
      <w:szCs w:val="20"/>
    </w:rPr>
  </w:style>
  <w:style w:type="paragraph" w:styleId="32">
    <w:name w:val="List 2"/>
    <w:basedOn w:val="1"/>
    <w:qFormat/>
    <w:uiPriority w:val="0"/>
    <w:pPr>
      <w:spacing w:line="460" w:lineRule="exact"/>
      <w:ind w:left="100" w:leftChars="200" w:hanging="200" w:hangingChars="200"/>
    </w:pPr>
    <w:rPr>
      <w:szCs w:val="20"/>
    </w:rPr>
  </w:style>
  <w:style w:type="paragraph" w:styleId="33">
    <w:name w:val="List Continue"/>
    <w:basedOn w:val="1"/>
    <w:qFormat/>
    <w:uiPriority w:val="0"/>
    <w:pPr>
      <w:spacing w:after="120"/>
      <w:ind w:left="420" w:leftChars="200"/>
    </w:pPr>
    <w:rPr>
      <w:rFonts w:eastAsia="宋体"/>
      <w:sz w:val="21"/>
      <w:szCs w:val="20"/>
    </w:rPr>
  </w:style>
  <w:style w:type="paragraph" w:styleId="34">
    <w:name w:val="Block Text"/>
    <w:basedOn w:val="1"/>
    <w:qFormat/>
    <w:uiPriority w:val="0"/>
    <w:pPr>
      <w:spacing w:line="460" w:lineRule="exact"/>
      <w:ind w:left="420" w:leftChars="200" w:right="-512" w:rightChars="-244" w:firstLine="480" w:firstLineChars="200"/>
    </w:pPr>
    <w:rPr>
      <w:rFonts w:eastAsia="宋体"/>
    </w:rPr>
  </w:style>
  <w:style w:type="paragraph" w:styleId="35">
    <w:name w:val="List Bullet 2"/>
    <w:basedOn w:val="1"/>
    <w:qFormat/>
    <w:uiPriority w:val="0"/>
    <w:pPr>
      <w:tabs>
        <w:tab w:val="left" w:pos="780"/>
      </w:tabs>
      <w:ind w:left="780" w:leftChars="200" w:hanging="360" w:hangingChars="200"/>
    </w:pPr>
    <w:rPr>
      <w:rFonts w:eastAsia="宋体"/>
      <w:sz w:val="21"/>
      <w:szCs w:val="20"/>
    </w:rPr>
  </w:style>
  <w:style w:type="paragraph" w:styleId="36">
    <w:name w:val="HTML Address"/>
    <w:basedOn w:val="1"/>
    <w:qFormat/>
    <w:uiPriority w:val="0"/>
    <w:pPr>
      <w:spacing w:line="540" w:lineRule="exact"/>
    </w:pPr>
    <w:rPr>
      <w:rFonts w:ascii="华文中宋" w:hAnsi="华文中宋" w:cs="宋体"/>
      <w:b/>
      <w:kern w:val="44"/>
      <w:sz w:val="32"/>
      <w:szCs w:val="32"/>
    </w:rPr>
  </w:style>
  <w:style w:type="paragraph" w:styleId="37">
    <w:name w:val="index 4"/>
    <w:basedOn w:val="1"/>
    <w:next w:val="1"/>
    <w:qFormat/>
    <w:uiPriority w:val="0"/>
    <w:pPr>
      <w:spacing w:line="440" w:lineRule="exact"/>
      <w:ind w:left="600" w:leftChars="600" w:firstLine="504" w:firstLineChars="200"/>
    </w:pPr>
    <w:rPr>
      <w:rFonts w:ascii="宋体" w:eastAsia="宋体"/>
    </w:rPr>
  </w:style>
  <w:style w:type="paragraph" w:styleId="38">
    <w:name w:val="toc 5"/>
    <w:basedOn w:val="1"/>
    <w:next w:val="1"/>
    <w:qFormat/>
    <w:uiPriority w:val="39"/>
    <w:pPr>
      <w:ind w:left="1680" w:leftChars="800"/>
    </w:pPr>
  </w:style>
  <w:style w:type="paragraph" w:styleId="39">
    <w:name w:val="toc 3"/>
    <w:basedOn w:val="1"/>
    <w:next w:val="1"/>
    <w:qFormat/>
    <w:uiPriority w:val="39"/>
    <w:pPr>
      <w:ind w:left="840" w:leftChars="400"/>
    </w:pPr>
  </w:style>
  <w:style w:type="paragraph" w:styleId="40">
    <w:name w:val="Plain Text"/>
    <w:basedOn w:val="1"/>
    <w:link w:val="1154"/>
    <w:qFormat/>
    <w:uiPriority w:val="0"/>
    <w:rPr>
      <w:szCs w:val="20"/>
    </w:rPr>
  </w:style>
  <w:style w:type="paragraph" w:styleId="41">
    <w:name w:val="List Bullet 5"/>
    <w:basedOn w:val="1"/>
    <w:qFormat/>
    <w:uiPriority w:val="0"/>
    <w:pPr>
      <w:tabs>
        <w:tab w:val="left" w:pos="920"/>
      </w:tabs>
      <w:ind w:left="920" w:hanging="420"/>
    </w:pPr>
    <w:rPr>
      <w:rFonts w:eastAsia="宋体"/>
      <w:sz w:val="21"/>
      <w:szCs w:val="20"/>
    </w:rPr>
  </w:style>
  <w:style w:type="paragraph" w:styleId="42">
    <w:name w:val="List Number 4"/>
    <w:basedOn w:val="1"/>
    <w:qFormat/>
    <w:uiPriority w:val="0"/>
    <w:pPr>
      <w:tabs>
        <w:tab w:val="left" w:pos="840"/>
      </w:tabs>
      <w:ind w:left="840" w:hanging="840"/>
    </w:pPr>
    <w:rPr>
      <w:rFonts w:eastAsia="宋体"/>
      <w:sz w:val="21"/>
      <w:szCs w:val="20"/>
    </w:rPr>
  </w:style>
  <w:style w:type="paragraph" w:styleId="43">
    <w:name w:val="toc 8"/>
    <w:basedOn w:val="1"/>
    <w:next w:val="1"/>
    <w:qFormat/>
    <w:uiPriority w:val="39"/>
    <w:pPr>
      <w:ind w:left="2940" w:leftChars="1400"/>
    </w:pPr>
  </w:style>
  <w:style w:type="paragraph" w:styleId="44">
    <w:name w:val="Date"/>
    <w:basedOn w:val="1"/>
    <w:next w:val="1"/>
    <w:link w:val="1155"/>
    <w:qFormat/>
    <w:uiPriority w:val="0"/>
    <w:pPr>
      <w:ind w:left="100" w:leftChars="2500"/>
    </w:pPr>
  </w:style>
  <w:style w:type="paragraph" w:styleId="45">
    <w:name w:val="Body Text Indent 2"/>
    <w:basedOn w:val="1"/>
    <w:link w:val="1156"/>
    <w:qFormat/>
    <w:uiPriority w:val="0"/>
    <w:pPr>
      <w:spacing w:after="120" w:line="480" w:lineRule="auto"/>
      <w:ind w:left="420" w:leftChars="200" w:firstLine="200" w:firstLineChars="200"/>
    </w:pPr>
  </w:style>
  <w:style w:type="paragraph" w:styleId="46">
    <w:name w:val="endnote text"/>
    <w:basedOn w:val="1"/>
    <w:link w:val="1157"/>
    <w:qFormat/>
    <w:uiPriority w:val="0"/>
    <w:pPr>
      <w:snapToGrid w:val="0"/>
      <w:jc w:val="left"/>
    </w:pPr>
  </w:style>
  <w:style w:type="paragraph" w:styleId="47">
    <w:name w:val="List Continue 5"/>
    <w:basedOn w:val="1"/>
    <w:qFormat/>
    <w:uiPriority w:val="0"/>
    <w:pPr>
      <w:spacing w:after="120"/>
      <w:ind w:left="2100" w:leftChars="1000"/>
    </w:pPr>
    <w:rPr>
      <w:rFonts w:eastAsia="宋体"/>
      <w:sz w:val="21"/>
      <w:szCs w:val="20"/>
    </w:rPr>
  </w:style>
  <w:style w:type="paragraph" w:styleId="48">
    <w:name w:val="Balloon Text"/>
    <w:basedOn w:val="1"/>
    <w:qFormat/>
    <w:uiPriority w:val="0"/>
    <w:rPr>
      <w:rFonts w:eastAsia="宋体"/>
      <w:sz w:val="18"/>
      <w:szCs w:val="18"/>
    </w:rPr>
  </w:style>
  <w:style w:type="paragraph" w:styleId="49">
    <w:name w:val="footer"/>
    <w:basedOn w:val="1"/>
    <w:link w:val="1158"/>
    <w:qFormat/>
    <w:uiPriority w:val="0"/>
    <w:pPr>
      <w:tabs>
        <w:tab w:val="center" w:pos="4153"/>
        <w:tab w:val="right" w:pos="8306"/>
      </w:tabs>
      <w:snapToGrid w:val="0"/>
      <w:jc w:val="left"/>
    </w:pPr>
    <w:rPr>
      <w:sz w:val="18"/>
      <w:szCs w:val="18"/>
    </w:rPr>
  </w:style>
  <w:style w:type="paragraph" w:styleId="50">
    <w:name w:val="envelope return"/>
    <w:basedOn w:val="1"/>
    <w:qFormat/>
    <w:uiPriority w:val="0"/>
    <w:pPr>
      <w:snapToGrid w:val="0"/>
    </w:pPr>
    <w:rPr>
      <w:rFonts w:ascii="Arial" w:hAnsi="Arial" w:eastAsia="宋体"/>
      <w:sz w:val="21"/>
      <w:szCs w:val="20"/>
    </w:rPr>
  </w:style>
  <w:style w:type="paragraph" w:styleId="51">
    <w:name w:val="header"/>
    <w:basedOn w:val="1"/>
    <w:link w:val="1159"/>
    <w:qFormat/>
    <w:uiPriority w:val="0"/>
    <w:pPr>
      <w:pBdr>
        <w:bottom w:val="single" w:color="auto" w:sz="6" w:space="1"/>
      </w:pBdr>
      <w:tabs>
        <w:tab w:val="center" w:pos="4153"/>
        <w:tab w:val="right" w:pos="8306"/>
      </w:tabs>
      <w:snapToGrid w:val="0"/>
      <w:jc w:val="center"/>
    </w:pPr>
    <w:rPr>
      <w:sz w:val="18"/>
      <w:szCs w:val="18"/>
    </w:rPr>
  </w:style>
  <w:style w:type="paragraph" w:styleId="52">
    <w:name w:val="Signature"/>
    <w:basedOn w:val="1"/>
    <w:qFormat/>
    <w:uiPriority w:val="0"/>
    <w:pPr>
      <w:spacing w:line="540" w:lineRule="exact"/>
      <w:ind w:left="100" w:leftChars="2100"/>
    </w:pPr>
    <w:rPr>
      <w:rFonts w:ascii="楷体_GB2312" w:eastAsia="楷体_GB2312"/>
      <w:kern w:val="0"/>
      <w:sz w:val="28"/>
    </w:rPr>
  </w:style>
  <w:style w:type="paragraph" w:styleId="53">
    <w:name w:val="toc 1"/>
    <w:basedOn w:val="1"/>
    <w:next w:val="1"/>
    <w:qFormat/>
    <w:uiPriority w:val="39"/>
    <w:pPr>
      <w:tabs>
        <w:tab w:val="right" w:leader="dot" w:pos="8302"/>
      </w:tabs>
      <w:spacing w:line="540" w:lineRule="exact"/>
    </w:pPr>
    <w:rPr>
      <w:rFonts w:eastAsia="黑体"/>
      <w:sz w:val="28"/>
      <w:szCs w:val="36"/>
    </w:rPr>
  </w:style>
  <w:style w:type="paragraph" w:styleId="54">
    <w:name w:val="List Continue 4"/>
    <w:basedOn w:val="1"/>
    <w:qFormat/>
    <w:uiPriority w:val="0"/>
    <w:pPr>
      <w:spacing w:after="120"/>
      <w:ind w:left="1680" w:leftChars="800"/>
    </w:pPr>
    <w:rPr>
      <w:rFonts w:eastAsia="宋体"/>
      <w:sz w:val="21"/>
      <w:szCs w:val="20"/>
    </w:rPr>
  </w:style>
  <w:style w:type="paragraph" w:styleId="55">
    <w:name w:val="toc 4"/>
    <w:basedOn w:val="1"/>
    <w:next w:val="1"/>
    <w:qFormat/>
    <w:uiPriority w:val="39"/>
    <w:pPr>
      <w:ind w:left="1260" w:leftChars="600"/>
    </w:pPr>
  </w:style>
  <w:style w:type="paragraph" w:styleId="56">
    <w:name w:val="index heading"/>
    <w:basedOn w:val="1"/>
    <w:next w:val="1"/>
    <w:qFormat/>
    <w:uiPriority w:val="0"/>
    <w:rPr>
      <w:rFonts w:ascii="Arial" w:hAnsi="Arial" w:eastAsia="宋体" w:cs="Arial"/>
      <w:b/>
      <w:bCs/>
      <w:sz w:val="28"/>
    </w:rPr>
  </w:style>
  <w:style w:type="paragraph" w:styleId="57">
    <w:name w:val="Subtitle"/>
    <w:basedOn w:val="1"/>
    <w:qFormat/>
    <w:uiPriority w:val="0"/>
    <w:pPr>
      <w:spacing w:before="240" w:after="60" w:line="312" w:lineRule="auto"/>
      <w:jc w:val="center"/>
      <w:outlineLvl w:val="1"/>
    </w:pPr>
    <w:rPr>
      <w:rFonts w:ascii="宋体" w:hAnsi="宋体" w:cs="宋体"/>
      <w:b/>
      <w:bCs/>
    </w:rPr>
  </w:style>
  <w:style w:type="paragraph" w:styleId="58">
    <w:name w:val="List Number 5"/>
    <w:basedOn w:val="1"/>
    <w:qFormat/>
    <w:uiPriority w:val="0"/>
    <w:pPr>
      <w:tabs>
        <w:tab w:val="left" w:pos="420"/>
      </w:tabs>
      <w:ind w:left="420" w:hanging="420"/>
    </w:pPr>
    <w:rPr>
      <w:rFonts w:eastAsia="宋体"/>
      <w:sz w:val="21"/>
      <w:szCs w:val="20"/>
    </w:rPr>
  </w:style>
  <w:style w:type="paragraph" w:styleId="59">
    <w:name w:val="List"/>
    <w:basedOn w:val="1"/>
    <w:qFormat/>
    <w:uiPriority w:val="0"/>
    <w:pPr>
      <w:ind w:left="200" w:hanging="200" w:hangingChars="200"/>
    </w:pPr>
    <w:rPr>
      <w:rFonts w:eastAsia="宋体"/>
      <w:sz w:val="21"/>
    </w:rPr>
  </w:style>
  <w:style w:type="paragraph" w:styleId="60">
    <w:name w:val="footnote text"/>
    <w:basedOn w:val="1"/>
    <w:qFormat/>
    <w:uiPriority w:val="0"/>
    <w:pPr>
      <w:snapToGrid w:val="0"/>
      <w:jc w:val="left"/>
    </w:pPr>
    <w:rPr>
      <w:sz w:val="18"/>
      <w:szCs w:val="18"/>
    </w:rPr>
  </w:style>
  <w:style w:type="paragraph" w:styleId="61">
    <w:name w:val="toc 6"/>
    <w:basedOn w:val="1"/>
    <w:next w:val="1"/>
    <w:qFormat/>
    <w:uiPriority w:val="39"/>
    <w:pPr>
      <w:ind w:left="2100" w:leftChars="1000"/>
    </w:pPr>
  </w:style>
  <w:style w:type="paragraph" w:styleId="62">
    <w:name w:val="List 5"/>
    <w:basedOn w:val="1"/>
    <w:qFormat/>
    <w:uiPriority w:val="0"/>
    <w:pPr>
      <w:ind w:left="100" w:leftChars="800" w:hanging="200" w:hangingChars="200"/>
    </w:pPr>
    <w:rPr>
      <w:rFonts w:eastAsia="宋体"/>
      <w:sz w:val="21"/>
      <w:szCs w:val="20"/>
    </w:rPr>
  </w:style>
  <w:style w:type="paragraph" w:styleId="63">
    <w:name w:val="Body Text Indent 3"/>
    <w:basedOn w:val="1"/>
    <w:qFormat/>
    <w:uiPriority w:val="0"/>
    <w:pPr>
      <w:tabs>
        <w:tab w:val="left" w:pos="480"/>
        <w:tab w:val="left" w:pos="1920"/>
      </w:tabs>
      <w:spacing w:line="460" w:lineRule="exact"/>
      <w:ind w:firstLine="525" w:firstLineChars="200"/>
    </w:pPr>
    <w:rPr>
      <w:rFonts w:ascii="宋体" w:eastAsia="宋体"/>
      <w:szCs w:val="20"/>
    </w:rPr>
  </w:style>
  <w:style w:type="paragraph" w:styleId="64">
    <w:name w:val="index 9"/>
    <w:basedOn w:val="1"/>
    <w:next w:val="1"/>
    <w:qFormat/>
    <w:uiPriority w:val="0"/>
    <w:pPr>
      <w:spacing w:line="360" w:lineRule="auto"/>
      <w:ind w:firstLine="200" w:firstLineChars="200"/>
    </w:pPr>
    <w:rPr>
      <w:rFonts w:eastAsia="宋体"/>
    </w:rPr>
  </w:style>
  <w:style w:type="paragraph" w:styleId="65">
    <w:name w:val="toc 2"/>
    <w:basedOn w:val="1"/>
    <w:next w:val="1"/>
    <w:qFormat/>
    <w:uiPriority w:val="39"/>
    <w:pPr>
      <w:tabs>
        <w:tab w:val="right" w:leader="dot" w:pos="8302"/>
      </w:tabs>
      <w:spacing w:line="540" w:lineRule="exact"/>
      <w:ind w:left="1078" w:leftChars="175" w:right="720" w:rightChars="300" w:hanging="658" w:hangingChars="235"/>
    </w:pPr>
    <w:rPr>
      <w:rFonts w:eastAsia="楷体_GB2312"/>
      <w:sz w:val="28"/>
      <w:szCs w:val="30"/>
    </w:rPr>
  </w:style>
  <w:style w:type="paragraph" w:styleId="66">
    <w:name w:val="toc 9"/>
    <w:basedOn w:val="1"/>
    <w:next w:val="1"/>
    <w:qFormat/>
    <w:uiPriority w:val="39"/>
    <w:pPr>
      <w:ind w:left="3360" w:leftChars="1600"/>
    </w:pPr>
  </w:style>
  <w:style w:type="paragraph" w:styleId="67">
    <w:name w:val="Body Text 2"/>
    <w:basedOn w:val="1"/>
    <w:link w:val="1160"/>
    <w:qFormat/>
    <w:uiPriority w:val="0"/>
    <w:pPr>
      <w:spacing w:after="120" w:line="480" w:lineRule="auto"/>
    </w:pPr>
  </w:style>
  <w:style w:type="paragraph" w:styleId="68">
    <w:name w:val="List 4"/>
    <w:basedOn w:val="1"/>
    <w:qFormat/>
    <w:uiPriority w:val="0"/>
    <w:pPr>
      <w:ind w:left="100" w:leftChars="600" w:hanging="200" w:hangingChars="200"/>
    </w:pPr>
    <w:rPr>
      <w:rFonts w:eastAsia="宋体"/>
      <w:sz w:val="21"/>
      <w:szCs w:val="20"/>
    </w:rPr>
  </w:style>
  <w:style w:type="paragraph" w:styleId="69">
    <w:name w:val="List Continue 2"/>
    <w:basedOn w:val="1"/>
    <w:qFormat/>
    <w:uiPriority w:val="0"/>
    <w:pPr>
      <w:spacing w:after="120"/>
      <w:ind w:left="840" w:leftChars="400"/>
    </w:pPr>
    <w:rPr>
      <w:rFonts w:eastAsia="宋体"/>
      <w:sz w:val="21"/>
      <w:szCs w:val="20"/>
    </w:rPr>
  </w:style>
  <w:style w:type="paragraph" w:styleId="7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40" w:lineRule="exact"/>
      <w:ind w:left="1080" w:leftChars="500" w:hanging="1080" w:hangingChars="500"/>
    </w:pPr>
    <w:rPr>
      <w:rFonts w:ascii="Arial" w:hAnsi="Arial" w:eastAsia="楷体_GB2312" w:cs="Arial"/>
      <w:kern w:val="0"/>
    </w:rPr>
  </w:style>
  <w:style w:type="paragraph" w:styleId="71">
    <w:name w:val="HTML Preformatted"/>
    <w:basedOn w:val="1"/>
    <w:qFormat/>
    <w:uiPriority w:val="0"/>
    <w:rPr>
      <w:rFonts w:ascii="Courier New" w:hAnsi="Courier New"/>
    </w:rPr>
  </w:style>
  <w:style w:type="paragraph" w:styleId="72">
    <w:name w:val="Normal (Web)"/>
    <w:basedOn w:val="1"/>
    <w:qFormat/>
    <w:uiPriority w:val="0"/>
    <w:pPr>
      <w:widowControl/>
      <w:spacing w:before="100" w:beforeAutospacing="1" w:after="100" w:afterAutospacing="1"/>
      <w:ind w:firstLine="200" w:firstLineChars="200"/>
      <w:jc w:val="left"/>
    </w:pPr>
    <w:rPr>
      <w:rFonts w:ascii="宋体" w:hAnsi="宋体"/>
      <w:kern w:val="0"/>
      <w:szCs w:val="21"/>
    </w:rPr>
  </w:style>
  <w:style w:type="paragraph" w:styleId="73">
    <w:name w:val="List Continue 3"/>
    <w:basedOn w:val="1"/>
    <w:qFormat/>
    <w:uiPriority w:val="0"/>
    <w:pPr>
      <w:spacing w:after="120" w:line="460" w:lineRule="exact"/>
      <w:ind w:left="1260" w:leftChars="600" w:firstLine="200" w:firstLineChars="200"/>
    </w:pPr>
    <w:rPr>
      <w:szCs w:val="20"/>
    </w:rPr>
  </w:style>
  <w:style w:type="paragraph" w:styleId="74">
    <w:name w:val="index 1"/>
    <w:basedOn w:val="1"/>
    <w:next w:val="1"/>
    <w:qFormat/>
    <w:uiPriority w:val="0"/>
    <w:pPr>
      <w:spacing w:line="360" w:lineRule="auto"/>
    </w:pPr>
    <w:rPr>
      <w:rFonts w:eastAsia="宋体"/>
    </w:rPr>
  </w:style>
  <w:style w:type="paragraph" w:styleId="75">
    <w:name w:val="index 2"/>
    <w:basedOn w:val="1"/>
    <w:next w:val="1"/>
    <w:qFormat/>
    <w:uiPriority w:val="0"/>
    <w:pPr>
      <w:spacing w:line="324" w:lineRule="auto"/>
      <w:ind w:firstLine="480" w:firstLineChars="200"/>
    </w:pPr>
    <w:rPr>
      <w:rFonts w:eastAsia="宋体"/>
    </w:rPr>
  </w:style>
  <w:style w:type="paragraph" w:styleId="76">
    <w:name w:val="Title"/>
    <w:basedOn w:val="1"/>
    <w:link w:val="1161"/>
    <w:qFormat/>
    <w:uiPriority w:val="0"/>
    <w:pPr>
      <w:spacing w:before="240" w:after="60" w:line="360" w:lineRule="auto"/>
      <w:jc w:val="center"/>
      <w:outlineLvl w:val="0"/>
    </w:pPr>
    <w:rPr>
      <w:rFonts w:ascii="Arial" w:hAnsi="Arial" w:eastAsia="宋体" w:cs="Arial"/>
      <w:b/>
      <w:bCs/>
      <w:sz w:val="32"/>
      <w:szCs w:val="32"/>
    </w:rPr>
  </w:style>
  <w:style w:type="paragraph" w:styleId="77">
    <w:name w:val="annotation subject"/>
    <w:basedOn w:val="25"/>
    <w:next w:val="25"/>
    <w:qFormat/>
    <w:uiPriority w:val="0"/>
    <w:pPr>
      <w:spacing w:line="360" w:lineRule="auto"/>
      <w:ind w:firstLine="200" w:firstLineChars="200"/>
    </w:pPr>
    <w:rPr>
      <w:rFonts w:eastAsia="宋体"/>
      <w:b/>
      <w:bCs/>
    </w:rPr>
  </w:style>
  <w:style w:type="paragraph" w:styleId="78">
    <w:name w:val="Body Text First Indent"/>
    <w:basedOn w:val="2"/>
    <w:link w:val="1162"/>
    <w:qFormat/>
    <w:uiPriority w:val="0"/>
    <w:pPr>
      <w:spacing w:after="120" w:line="240" w:lineRule="auto"/>
      <w:ind w:firstLine="420" w:firstLineChars="100"/>
      <w:jc w:val="both"/>
    </w:pPr>
    <w:rPr>
      <w:rFonts w:eastAsia="华文中宋"/>
      <w:sz w:val="28"/>
      <w:szCs w:val="24"/>
      <w:lang w:val="en-US" w:eastAsia="zh-CN"/>
    </w:rPr>
  </w:style>
  <w:style w:type="paragraph" w:styleId="79">
    <w:name w:val="Body Text First Indent 2"/>
    <w:basedOn w:val="30"/>
    <w:qFormat/>
    <w:uiPriority w:val="0"/>
    <w:pPr>
      <w:ind w:leftChars="0" w:firstLine="210"/>
    </w:pPr>
    <w:rPr>
      <w:rFonts w:eastAsia="宋体"/>
      <w:sz w:val="21"/>
      <w:szCs w:val="20"/>
    </w:rPr>
  </w:style>
  <w:style w:type="table" w:styleId="81">
    <w:name w:val="Table Grid"/>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3">
    <w:name w:val="Strong"/>
    <w:qFormat/>
    <w:uiPriority w:val="0"/>
    <w:rPr>
      <w:rFonts w:ascii="宋体" w:hAnsi="宋体" w:cs="宋体"/>
      <w:b/>
      <w:bCs/>
    </w:rPr>
  </w:style>
  <w:style w:type="character" w:styleId="84">
    <w:name w:val="endnote reference"/>
    <w:qFormat/>
    <w:uiPriority w:val="0"/>
    <w:rPr>
      <w:vertAlign w:val="superscript"/>
    </w:rPr>
  </w:style>
  <w:style w:type="character" w:styleId="85">
    <w:name w:val="page number"/>
    <w:qFormat/>
    <w:uiPriority w:val="0"/>
  </w:style>
  <w:style w:type="character" w:styleId="86">
    <w:name w:val="FollowedHyperlink"/>
    <w:qFormat/>
    <w:uiPriority w:val="0"/>
    <w:rPr>
      <w:color w:val="800080"/>
      <w:u w:val="single"/>
    </w:rPr>
  </w:style>
  <w:style w:type="character" w:styleId="87">
    <w:name w:val="Emphasis"/>
    <w:qFormat/>
    <w:uiPriority w:val="0"/>
    <w:rPr>
      <w:color w:val="CC0000"/>
    </w:rPr>
  </w:style>
  <w:style w:type="character" w:styleId="88">
    <w:name w:val="Hyperlink"/>
    <w:qFormat/>
    <w:uiPriority w:val="99"/>
    <w:rPr>
      <w:color w:val="0000FF"/>
      <w:u w:val="single"/>
    </w:rPr>
  </w:style>
  <w:style w:type="character" w:styleId="89">
    <w:name w:val="annotation reference"/>
    <w:qFormat/>
    <w:uiPriority w:val="0"/>
    <w:rPr>
      <w:sz w:val="21"/>
      <w:szCs w:val="21"/>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表格文字"/>
    <w:basedOn w:val="1"/>
    <w:link w:val="1164"/>
    <w:qFormat/>
    <w:uiPriority w:val="0"/>
    <w:pPr>
      <w:spacing w:line="240" w:lineRule="exact"/>
    </w:pPr>
    <w:rPr>
      <w:rFonts w:eastAsia="宋体"/>
      <w:sz w:val="18"/>
    </w:rPr>
  </w:style>
  <w:style w:type="paragraph" w:customStyle="1" w:styleId="92">
    <w:name w:val="样式 样式 首行缩进:  2 字符 + 首行缩进:  2 字符"/>
    <w:basedOn w:val="1"/>
    <w:link w:val="1175"/>
    <w:qFormat/>
    <w:uiPriority w:val="0"/>
    <w:pPr>
      <w:ind w:firstLine="480" w:firstLineChars="200"/>
    </w:pPr>
    <w:rPr>
      <w:szCs w:val="20"/>
    </w:rPr>
  </w:style>
  <w:style w:type="paragraph" w:customStyle="1" w:styleId="93">
    <w:name w:val="样式22 Char"/>
    <w:basedOn w:val="94"/>
    <w:link w:val="1201"/>
    <w:qFormat/>
    <w:uiPriority w:val="0"/>
    <w:pPr>
      <w:spacing w:before="232" w:beforeLines="50" w:after="232" w:afterLines="50"/>
    </w:pPr>
  </w:style>
  <w:style w:type="paragraph" w:customStyle="1" w:styleId="94">
    <w:name w:val="样式17 Char Char"/>
    <w:basedOn w:val="1"/>
    <w:qFormat/>
    <w:uiPriority w:val="0"/>
    <w:pPr>
      <w:ind w:firstLine="480" w:firstLineChars="200"/>
    </w:pPr>
  </w:style>
  <w:style w:type="paragraph" w:customStyle="1" w:styleId="95">
    <w:name w:val="样式 样式 样式 样式 首行缩进:  2 字符 + 首行缩进:  2 字符 + (符号) 华文中宋 黑色 首行缩进:  2 字符..."/>
    <w:basedOn w:val="96"/>
    <w:link w:val="1209"/>
    <w:qFormat/>
    <w:uiPriority w:val="0"/>
    <w:pPr>
      <w:ind w:firstLine="480"/>
    </w:pPr>
    <w:rPr>
      <w:color w:val="auto"/>
      <w:szCs w:val="20"/>
    </w:rPr>
  </w:style>
  <w:style w:type="paragraph" w:customStyle="1" w:styleId="96">
    <w:name w:val="样式 样式 样式 首行缩进:  2 字符 + 首行缩进:  2 字符 + (符号) 华文中宋 黑色 首行缩进:  2 字符..."/>
    <w:basedOn w:val="92"/>
    <w:link w:val="1210"/>
    <w:qFormat/>
    <w:uiPriority w:val="0"/>
    <w:pPr>
      <w:ind w:firstLine="200"/>
    </w:pPr>
    <w:rPr>
      <w:color w:val="000000"/>
      <w:szCs w:val="24"/>
    </w:rPr>
  </w:style>
  <w:style w:type="paragraph" w:customStyle="1" w:styleId="97">
    <w:name w:val="样式31"/>
    <w:basedOn w:val="98"/>
    <w:link w:val="1211"/>
    <w:qFormat/>
    <w:uiPriority w:val="0"/>
    <w:pPr>
      <w:ind w:firstLine="475"/>
      <w:jc w:val="both"/>
    </w:pPr>
    <w:rPr>
      <w:rFonts w:eastAsia="华文中宋"/>
    </w:rPr>
  </w:style>
  <w:style w:type="paragraph" w:customStyle="1" w:styleId="98">
    <w:name w:val="样式22"/>
    <w:basedOn w:val="1"/>
    <w:qFormat/>
    <w:uiPriority w:val="0"/>
    <w:pPr>
      <w:ind w:firstLine="200" w:firstLineChars="200"/>
      <w:jc w:val="center"/>
    </w:pPr>
    <w:rPr>
      <w:rFonts w:eastAsia="黑体"/>
    </w:rPr>
  </w:style>
  <w:style w:type="paragraph" w:customStyle="1" w:styleId="99">
    <w:name w:val="正文文本1"/>
    <w:basedOn w:val="1"/>
    <w:link w:val="1225"/>
    <w:qFormat/>
    <w:uiPriority w:val="0"/>
    <w:pPr>
      <w:spacing w:line="480" w:lineRule="exact"/>
      <w:ind w:firstLine="200" w:firstLineChars="200"/>
    </w:pPr>
    <w:rPr>
      <w:rFonts w:eastAsia="宋体"/>
    </w:rPr>
  </w:style>
  <w:style w:type="paragraph" w:customStyle="1" w:styleId="100">
    <w:name w:val="表格编号"/>
    <w:basedOn w:val="1"/>
    <w:next w:val="1"/>
    <w:link w:val="1228"/>
    <w:qFormat/>
    <w:uiPriority w:val="0"/>
    <w:pPr>
      <w:spacing w:line="360" w:lineRule="auto"/>
      <w:ind w:firstLine="964" w:firstLineChars="400"/>
    </w:pPr>
    <w:rPr>
      <w:rFonts w:ascii="宋体" w:hAnsi="宋体" w:eastAsia="宋体"/>
      <w:b/>
    </w:rPr>
  </w:style>
  <w:style w:type="paragraph" w:styleId="101">
    <w:name w:val="Quote"/>
    <w:basedOn w:val="1"/>
    <w:next w:val="1"/>
    <w:link w:val="1233"/>
    <w:qFormat/>
    <w:uiPriority w:val="0"/>
    <w:pPr>
      <w:widowControl/>
      <w:spacing w:after="200" w:line="276" w:lineRule="auto"/>
      <w:jc w:val="left"/>
    </w:pPr>
    <w:rPr>
      <w:rFonts w:ascii="Cambria" w:hAnsi="Cambria" w:eastAsia="宋体"/>
      <w:i/>
      <w:iCs/>
      <w:kern w:val="0"/>
      <w:sz w:val="22"/>
      <w:szCs w:val="22"/>
      <w:lang w:eastAsia="en-US" w:bidi="en-US"/>
    </w:rPr>
  </w:style>
  <w:style w:type="paragraph" w:customStyle="1" w:styleId="102">
    <w:name w:val="正文正文正文 Char Char"/>
    <w:basedOn w:val="103"/>
    <w:link w:val="1241"/>
    <w:qFormat/>
    <w:uiPriority w:val="0"/>
    <w:rPr>
      <w:kern w:val="2"/>
    </w:rPr>
  </w:style>
  <w:style w:type="paragraph" w:customStyle="1" w:styleId="103">
    <w:name w:val="样式 宋体 小四 两端对齐 行距: 1.5 倍行距 首行缩进:  2 字符"/>
    <w:basedOn w:val="1"/>
    <w:qFormat/>
    <w:uiPriority w:val="0"/>
    <w:pPr>
      <w:widowControl/>
      <w:spacing w:line="360" w:lineRule="auto"/>
      <w:ind w:firstLine="480" w:firstLineChars="200"/>
    </w:pPr>
    <w:rPr>
      <w:rFonts w:eastAsia="宋体"/>
      <w:kern w:val="0"/>
    </w:rPr>
  </w:style>
  <w:style w:type="paragraph" w:customStyle="1" w:styleId="104">
    <w:name w:val="_Style 1126"/>
    <w:basedOn w:val="1"/>
    <w:next w:val="1"/>
    <w:link w:val="1251"/>
    <w:qFormat/>
    <w:uiPriority w:val="0"/>
    <w:pPr>
      <w:ind w:left="3360" w:leftChars="1600"/>
    </w:pPr>
    <w:rPr>
      <w:sz w:val="28"/>
    </w:rPr>
  </w:style>
  <w:style w:type="paragraph" w:customStyle="1" w:styleId="105">
    <w:name w:val="表号文字"/>
    <w:basedOn w:val="1"/>
    <w:link w:val="1255"/>
    <w:qFormat/>
    <w:uiPriority w:val="0"/>
    <w:pPr>
      <w:adjustRightInd w:val="0"/>
      <w:snapToGrid w:val="0"/>
      <w:spacing w:before="120" w:line="300" w:lineRule="auto"/>
      <w:jc w:val="left"/>
    </w:pPr>
    <w:rPr>
      <w:rFonts w:eastAsia="黑体"/>
    </w:rPr>
  </w:style>
  <w:style w:type="paragraph" w:customStyle="1" w:styleId="106">
    <w:name w:val="表名"/>
    <w:basedOn w:val="1"/>
    <w:link w:val="1265"/>
    <w:qFormat/>
    <w:uiPriority w:val="0"/>
    <w:pPr>
      <w:overflowPunct w:val="0"/>
      <w:topLinePunct/>
      <w:spacing w:before="50" w:beforeLines="50" w:line="440" w:lineRule="exact"/>
      <w:jc w:val="center"/>
      <w:outlineLvl w:val="4"/>
    </w:pPr>
    <w:rPr>
      <w:rFonts w:ascii="宋体" w:hAnsi="华文楷体"/>
      <w:b/>
      <w:bCs/>
    </w:rPr>
  </w:style>
  <w:style w:type="paragraph" w:customStyle="1" w:styleId="107">
    <w:name w:val="样式lw"/>
    <w:basedOn w:val="108"/>
    <w:link w:val="1280"/>
    <w:qFormat/>
    <w:uiPriority w:val="0"/>
    <w:pPr>
      <w:ind w:firstLine="480"/>
    </w:pPr>
    <w:rPr>
      <w:rFonts w:cs="宋体"/>
      <w:szCs w:val="24"/>
    </w:rPr>
  </w:style>
  <w:style w:type="paragraph" w:customStyle="1" w:styleId="108">
    <w:name w:val="样式 首行缩进:  2 字符"/>
    <w:basedOn w:val="1"/>
    <w:link w:val="1281"/>
    <w:qFormat/>
    <w:uiPriority w:val="0"/>
    <w:pPr>
      <w:spacing w:line="480" w:lineRule="exact"/>
      <w:ind w:firstLine="200" w:firstLineChars="200"/>
    </w:pPr>
    <w:rPr>
      <w:szCs w:val="20"/>
    </w:rPr>
  </w:style>
  <w:style w:type="paragraph" w:customStyle="1" w:styleId="109">
    <w:name w:val="表头文字"/>
    <w:basedOn w:val="1"/>
    <w:link w:val="1288"/>
    <w:qFormat/>
    <w:uiPriority w:val="0"/>
    <w:pPr>
      <w:adjustRightInd w:val="0"/>
      <w:snapToGrid w:val="0"/>
      <w:spacing w:before="120" w:line="300" w:lineRule="auto"/>
      <w:jc w:val="center"/>
    </w:pPr>
    <w:rPr>
      <w:rFonts w:eastAsia="黑体"/>
      <w:sz w:val="21"/>
    </w:rPr>
  </w:style>
  <w:style w:type="paragraph" w:customStyle="1" w:styleId="110">
    <w:name w:val="表格标题"/>
    <w:basedOn w:val="1"/>
    <w:link w:val="1291"/>
    <w:qFormat/>
    <w:uiPriority w:val="0"/>
    <w:pPr>
      <w:spacing w:line="360" w:lineRule="auto"/>
      <w:ind w:firstLine="477" w:firstLineChars="198"/>
      <w:jc w:val="center"/>
    </w:pPr>
    <w:rPr>
      <w:rFonts w:hAnsi="宋体" w:eastAsia="宋体"/>
      <w:b/>
      <w:kern w:val="0"/>
    </w:rPr>
  </w:style>
  <w:style w:type="paragraph" w:customStyle="1" w:styleId="111">
    <w:name w:val="样式 样式4 + 自动设置"/>
    <w:basedOn w:val="1"/>
    <w:link w:val="1309"/>
    <w:qFormat/>
    <w:uiPriority w:val="0"/>
    <w:pPr>
      <w:ind w:firstLine="480" w:firstLineChars="200"/>
    </w:pPr>
    <w:rPr>
      <w:rFonts w:ascii="宋体" w:hAnsi="宋体" w:eastAsia="宋体"/>
      <w:kern w:val="0"/>
    </w:rPr>
  </w:style>
  <w:style w:type="paragraph" w:customStyle="1" w:styleId="112">
    <w:name w:val="font5"/>
    <w:basedOn w:val="1"/>
    <w:link w:val="1317"/>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13">
    <w:name w:val="样式3"/>
    <w:basedOn w:val="1"/>
    <w:link w:val="1320"/>
    <w:qFormat/>
    <w:uiPriority w:val="0"/>
    <w:pPr>
      <w:spacing w:before="232" w:beforeLines="50" w:after="232" w:afterLines="50"/>
      <w:outlineLvl w:val="0"/>
    </w:pPr>
    <w:rPr>
      <w:b/>
      <w:bCs/>
      <w:sz w:val="28"/>
    </w:rPr>
  </w:style>
  <w:style w:type="paragraph" w:styleId="114">
    <w:name w:val="Intense Quote"/>
    <w:basedOn w:val="1"/>
    <w:next w:val="1"/>
    <w:link w:val="1326"/>
    <w:qFormat/>
    <w:uiPriority w:val="0"/>
    <w:pPr>
      <w:widowControl/>
      <w:pBdr>
        <w:top w:val="single" w:color="auto" w:sz="4" w:space="10"/>
        <w:bottom w:val="single" w:color="auto" w:sz="4" w:space="10"/>
      </w:pBdr>
      <w:spacing w:before="240" w:after="240" w:line="300" w:lineRule="auto"/>
      <w:ind w:left="1152" w:right="1152"/>
    </w:pPr>
    <w:rPr>
      <w:rFonts w:ascii="Cambria" w:hAnsi="Cambria" w:eastAsia="宋体"/>
      <w:i/>
      <w:iCs/>
      <w:kern w:val="0"/>
      <w:sz w:val="22"/>
      <w:szCs w:val="22"/>
      <w:lang w:eastAsia="en-US" w:bidi="en-US"/>
    </w:rPr>
  </w:style>
  <w:style w:type="paragraph" w:customStyle="1" w:styleId="115">
    <w:name w:val="样式 样式 样式4 + 首行缩进:  2 字符 + 宋体"/>
    <w:basedOn w:val="1"/>
    <w:link w:val="1343"/>
    <w:qFormat/>
    <w:uiPriority w:val="0"/>
    <w:pPr>
      <w:ind w:firstLine="200" w:firstLineChars="200"/>
    </w:pPr>
    <w:rPr>
      <w:rFonts w:ascii="宋体" w:hAnsi="宋体" w:cs="宋体"/>
      <w:color w:val="000000"/>
      <w:kern w:val="0"/>
    </w:rPr>
  </w:style>
  <w:style w:type="paragraph" w:customStyle="1" w:styleId="116">
    <w:name w:val="样式23"/>
    <w:basedOn w:val="1"/>
    <w:link w:val="1352"/>
    <w:qFormat/>
    <w:uiPriority w:val="0"/>
    <w:pPr>
      <w:ind w:firstLine="420" w:firstLineChars="200"/>
    </w:pPr>
    <w:rPr>
      <w:szCs w:val="21"/>
    </w:rPr>
  </w:style>
  <w:style w:type="paragraph" w:customStyle="1" w:styleId="117">
    <w:name w:val="样式 样式7 + (中文) 宋体 黑色"/>
    <w:basedOn w:val="118"/>
    <w:link w:val="1358"/>
    <w:qFormat/>
    <w:uiPriority w:val="0"/>
    <w:rPr>
      <w:b/>
      <w:color w:val="000000"/>
    </w:rPr>
  </w:style>
  <w:style w:type="paragraph" w:customStyle="1" w:styleId="118">
    <w:name w:val="样式7"/>
    <w:basedOn w:val="1"/>
    <w:link w:val="1359"/>
    <w:qFormat/>
    <w:uiPriority w:val="0"/>
    <w:pPr>
      <w:spacing w:line="300" w:lineRule="exact"/>
      <w:ind w:left="-120" w:leftChars="-50" w:right="-120" w:rightChars="-50"/>
      <w:jc w:val="center"/>
    </w:pPr>
    <w:rPr>
      <w:rFonts w:eastAsia="宋体"/>
      <w:sz w:val="21"/>
    </w:rPr>
  </w:style>
  <w:style w:type="paragraph" w:customStyle="1" w:styleId="119">
    <w:name w:val="样式21 Char"/>
    <w:basedOn w:val="120"/>
    <w:link w:val="1362"/>
    <w:qFormat/>
    <w:uiPriority w:val="0"/>
    <w:rPr>
      <w:rFonts w:eastAsia="黑体"/>
    </w:rPr>
  </w:style>
  <w:style w:type="paragraph" w:customStyle="1" w:styleId="120">
    <w:name w:val="样式16 Char"/>
    <w:basedOn w:val="1"/>
    <w:link w:val="1363"/>
    <w:qFormat/>
    <w:uiPriority w:val="0"/>
    <w:pPr>
      <w:spacing w:before="232" w:beforeLines="50" w:after="232" w:afterLines="50"/>
    </w:pPr>
    <w:rPr>
      <w:b/>
      <w:sz w:val="28"/>
      <w:szCs w:val="28"/>
    </w:rPr>
  </w:style>
  <w:style w:type="paragraph" w:customStyle="1" w:styleId="121">
    <w:name w:val="水利院报告样式"/>
    <w:basedOn w:val="122"/>
    <w:link w:val="1364"/>
    <w:qFormat/>
    <w:uiPriority w:val="0"/>
    <w:pPr>
      <w:ind w:firstLine="0" w:firstLineChars="0"/>
    </w:pPr>
    <w:rPr>
      <w:rFonts w:eastAsia="宋体"/>
    </w:rPr>
  </w:style>
  <w:style w:type="paragraph" w:customStyle="1" w:styleId="122">
    <w:name w:val="表编号"/>
    <w:link w:val="1365"/>
    <w:qFormat/>
    <w:uiPriority w:val="0"/>
    <w:pPr>
      <w:ind w:firstLine="200" w:firstLineChars="200"/>
    </w:pPr>
    <w:rPr>
      <w:rFonts w:ascii="Times New Roman" w:hAnsi="Times New Roman" w:eastAsia="华文中宋" w:cs="Times New Roman"/>
      <w:bCs/>
      <w:kern w:val="2"/>
      <w:sz w:val="21"/>
      <w:szCs w:val="32"/>
      <w:lang w:val="en-US" w:eastAsia="zh-CN" w:bidi="ar-SA"/>
    </w:rPr>
  </w:style>
  <w:style w:type="paragraph" w:customStyle="1" w:styleId="123">
    <w:name w:val="样式 (西文) Batang 小四 行距: 1.5 倍行距"/>
    <w:basedOn w:val="1"/>
    <w:link w:val="1385"/>
    <w:qFormat/>
    <w:uiPriority w:val="0"/>
    <w:pPr>
      <w:spacing w:line="360" w:lineRule="auto"/>
      <w:ind w:firstLine="480" w:firstLineChars="200"/>
    </w:pPr>
    <w:rPr>
      <w:rFonts w:ascii="Courier New" w:hAnsi="Courier New" w:eastAsia="宋体" w:cs="宋体"/>
      <w:szCs w:val="21"/>
    </w:rPr>
  </w:style>
  <w:style w:type="paragraph" w:customStyle="1" w:styleId="124">
    <w:name w:val="正文文字0"/>
    <w:basedOn w:val="1"/>
    <w:link w:val="1431"/>
    <w:qFormat/>
    <w:uiPriority w:val="0"/>
    <w:pPr>
      <w:autoSpaceDE w:val="0"/>
      <w:autoSpaceDN w:val="0"/>
      <w:adjustRightInd w:val="0"/>
      <w:snapToGrid w:val="0"/>
      <w:spacing w:line="460" w:lineRule="exact"/>
      <w:ind w:firstLine="480" w:firstLineChars="200"/>
    </w:pPr>
    <w:rPr>
      <w:rFonts w:eastAsia="宋体"/>
      <w:snapToGrid w:val="0"/>
      <w:kern w:val="0"/>
      <w:sz w:val="20"/>
      <w:szCs w:val="20"/>
    </w:rPr>
  </w:style>
  <w:style w:type="paragraph" w:customStyle="1" w:styleId="125">
    <w:name w:val="样式 样式 样式 样式 首行缩进:  2 字符 + 首行缩进:  2 字符 + (符号) 华文中宋 黑色 首行缩进:  2 字符...1"/>
    <w:basedOn w:val="1"/>
    <w:link w:val="1439"/>
    <w:qFormat/>
    <w:uiPriority w:val="0"/>
    <w:pPr>
      <w:ind w:firstLine="489" w:firstLineChars="200"/>
    </w:pPr>
    <w:rPr>
      <w:szCs w:val="20"/>
    </w:rPr>
  </w:style>
  <w:style w:type="paragraph" w:customStyle="1" w:styleId="126">
    <w:name w:val="样式 样式 首行缩进:  2 字符 段前: 0.5 行 段后: 0.5 行 + 首行缩进:  2 字符"/>
    <w:basedOn w:val="1"/>
    <w:link w:val="1463"/>
    <w:qFormat/>
    <w:uiPriority w:val="0"/>
    <w:pPr>
      <w:ind w:firstLine="475" w:firstLineChars="200"/>
    </w:pPr>
    <w:rPr>
      <w:rFonts w:cs="宋体"/>
      <w:szCs w:val="20"/>
    </w:rPr>
  </w:style>
  <w:style w:type="paragraph" w:customStyle="1" w:styleId="127">
    <w:name w:val="样式2"/>
    <w:basedOn w:val="1"/>
    <w:link w:val="1466"/>
    <w:qFormat/>
    <w:uiPriority w:val="0"/>
    <w:pPr>
      <w:spacing w:before="232" w:beforeLines="50" w:after="232" w:afterLines="50"/>
      <w:outlineLvl w:val="0"/>
    </w:pPr>
    <w:rPr>
      <w:rFonts w:eastAsia="黑体"/>
      <w:b/>
      <w:bCs/>
      <w:sz w:val="30"/>
    </w:rPr>
  </w:style>
  <w:style w:type="paragraph" w:customStyle="1" w:styleId="128">
    <w:name w:val="1.1"/>
    <w:basedOn w:val="1"/>
    <w:link w:val="1482"/>
    <w:qFormat/>
    <w:uiPriority w:val="0"/>
    <w:pPr>
      <w:jc w:val="center"/>
    </w:pPr>
    <w:rPr>
      <w:rFonts w:ascii="华文中宋" w:hAnsi="华文中宋"/>
      <w:b/>
      <w:bCs/>
      <w:spacing w:val="77"/>
      <w:kern w:val="0"/>
      <w:sz w:val="56"/>
      <w:szCs w:val="52"/>
    </w:rPr>
  </w:style>
  <w:style w:type="paragraph" w:customStyle="1" w:styleId="129">
    <w:name w:val="样式24"/>
    <w:basedOn w:val="1"/>
    <w:link w:val="1485"/>
    <w:qFormat/>
    <w:uiPriority w:val="0"/>
    <w:pPr>
      <w:jc w:val="center"/>
    </w:pPr>
    <w:rPr>
      <w:rFonts w:eastAsia="黑体"/>
    </w:rPr>
  </w:style>
  <w:style w:type="paragraph" w:customStyle="1" w:styleId="130">
    <w:name w:val="正文（首行缩进两字）"/>
    <w:basedOn w:val="1"/>
    <w:next w:val="19"/>
    <w:link w:val="1488"/>
    <w:qFormat/>
    <w:uiPriority w:val="0"/>
    <w:pPr>
      <w:tabs>
        <w:tab w:val="left" w:pos="2835"/>
      </w:tabs>
      <w:adjustRightInd w:val="0"/>
      <w:snapToGrid w:val="0"/>
      <w:spacing w:line="360" w:lineRule="auto"/>
      <w:ind w:firstLine="480" w:firstLineChars="200"/>
      <w:jc w:val="left"/>
    </w:pPr>
    <w:rPr>
      <w:szCs w:val="20"/>
    </w:rPr>
  </w:style>
  <w:style w:type="paragraph" w:customStyle="1" w:styleId="131">
    <w:name w:val="正文1"/>
    <w:basedOn w:val="1"/>
    <w:link w:val="1491"/>
    <w:qFormat/>
    <w:uiPriority w:val="0"/>
    <w:pPr>
      <w:spacing w:line="400" w:lineRule="exact"/>
      <w:ind w:firstLine="480" w:firstLineChars="200"/>
    </w:pPr>
    <w:rPr>
      <w:rFonts w:eastAsia="仿宋_GB2312"/>
      <w:szCs w:val="20"/>
    </w:rPr>
  </w:style>
  <w:style w:type="paragraph" w:customStyle="1" w:styleId="132">
    <w:name w:val="样式 样式4 + 自动设置1"/>
    <w:basedOn w:val="133"/>
    <w:link w:val="1493"/>
    <w:qFormat/>
    <w:uiPriority w:val="0"/>
    <w:pPr>
      <w:ind w:firstLine="200"/>
    </w:pPr>
    <w:rPr>
      <w:rFonts w:ascii="宋体" w:hAnsi="宋体"/>
      <w:b/>
      <w:kern w:val="2"/>
    </w:rPr>
  </w:style>
  <w:style w:type="paragraph" w:customStyle="1" w:styleId="133">
    <w:name w:val="样式4"/>
    <w:basedOn w:val="1"/>
    <w:link w:val="1494"/>
    <w:qFormat/>
    <w:uiPriority w:val="0"/>
    <w:pPr>
      <w:ind w:firstLine="480" w:firstLineChars="200"/>
    </w:pPr>
    <w:rPr>
      <w:rFonts w:eastAsia="宋体"/>
      <w:color w:val="000000"/>
      <w:kern w:val="0"/>
    </w:rPr>
  </w:style>
  <w:style w:type="paragraph" w:customStyle="1" w:styleId="134">
    <w:name w:val="样式 样式 样式4 + 自动设置1 + (符号) 宋体 首行缩进:  2 字符"/>
    <w:basedOn w:val="132"/>
    <w:link w:val="1507"/>
    <w:qFormat/>
    <w:uiPriority w:val="0"/>
    <w:pPr>
      <w:ind w:firstLine="480"/>
    </w:pPr>
    <w:rPr>
      <w:rFonts w:ascii="Times New Roman"/>
    </w:rPr>
  </w:style>
  <w:style w:type="paragraph" w:customStyle="1" w:styleId="135">
    <w:name w:val="样式 样式 样式4 + 自动设置1 + 首行缩进:  2 字符"/>
    <w:basedOn w:val="132"/>
    <w:link w:val="1525"/>
    <w:qFormat/>
    <w:uiPriority w:val="0"/>
    <w:pPr>
      <w:ind w:firstLine="480"/>
    </w:pPr>
    <w:rPr>
      <w:rFonts w:ascii="Times New Roman" w:hAnsi="Times New Roman"/>
    </w:rPr>
  </w:style>
  <w:style w:type="paragraph" w:customStyle="1" w:styleId="136">
    <w:name w:val="样式 样式7 + 小五"/>
    <w:basedOn w:val="118"/>
    <w:link w:val="1529"/>
    <w:qFormat/>
    <w:uiPriority w:val="0"/>
    <w:rPr>
      <w:b/>
      <w:sz w:val="18"/>
    </w:rPr>
  </w:style>
  <w:style w:type="paragraph" w:customStyle="1" w:styleId="137">
    <w:name w:val="样式5"/>
    <w:basedOn w:val="133"/>
    <w:link w:val="1535"/>
    <w:qFormat/>
    <w:uiPriority w:val="0"/>
    <w:pPr>
      <w:ind w:firstLine="0" w:firstLineChars="0"/>
      <w:jc w:val="center"/>
    </w:pPr>
    <w:rPr>
      <w:rFonts w:eastAsia="黑体"/>
    </w:rPr>
  </w:style>
  <w:style w:type="paragraph" w:customStyle="1" w:styleId="138">
    <w:name w:val="样式 行距: 固定值 22 磅"/>
    <w:basedOn w:val="1"/>
    <w:link w:val="1563"/>
    <w:qFormat/>
    <w:uiPriority w:val="0"/>
    <w:pPr>
      <w:ind w:firstLine="200" w:firstLineChars="200"/>
    </w:pPr>
  </w:style>
  <w:style w:type="paragraph" w:customStyle="1" w:styleId="139">
    <w:name w:val="样式 样式4 + 自动设置 行距: 固定值 24 磅"/>
    <w:basedOn w:val="1"/>
    <w:link w:val="1579"/>
    <w:qFormat/>
    <w:uiPriority w:val="0"/>
    <w:pPr>
      <w:spacing w:line="480" w:lineRule="exact"/>
      <w:ind w:firstLine="480" w:firstLineChars="200"/>
    </w:pPr>
    <w:rPr>
      <w:rFonts w:eastAsia="宋体"/>
      <w:kern w:val="0"/>
      <w:szCs w:val="20"/>
    </w:rPr>
  </w:style>
  <w:style w:type="paragraph" w:customStyle="1" w:styleId="140">
    <w:name w:val="样式 首行缩进:  2 字符 行距: 固定值 27 磅"/>
    <w:basedOn w:val="1"/>
    <w:link w:val="1599"/>
    <w:qFormat/>
    <w:uiPriority w:val="0"/>
    <w:pPr>
      <w:ind w:firstLine="200" w:firstLineChars="200"/>
    </w:pPr>
  </w:style>
  <w:style w:type="paragraph" w:customStyle="1" w:styleId="141">
    <w:name w:val="样式 报告正文 + (符号) 宋体"/>
    <w:basedOn w:val="142"/>
    <w:link w:val="1602"/>
    <w:qFormat/>
    <w:uiPriority w:val="0"/>
    <w:pPr>
      <w:autoSpaceDE w:val="0"/>
      <w:autoSpaceDN w:val="0"/>
      <w:adjustRightInd w:val="0"/>
      <w:spacing w:line="440" w:lineRule="exact"/>
      <w:ind w:firstLine="480"/>
      <w:jc w:val="left"/>
    </w:pPr>
    <w:rPr>
      <w:b/>
      <w:bCs/>
      <w:color w:val="000000"/>
      <w:sz w:val="24"/>
    </w:rPr>
  </w:style>
  <w:style w:type="paragraph" w:customStyle="1" w:styleId="142">
    <w:name w:val="报告正文"/>
    <w:basedOn w:val="79"/>
    <w:qFormat/>
    <w:uiPriority w:val="0"/>
    <w:pPr>
      <w:spacing w:after="0" w:line="0" w:lineRule="atLeast"/>
      <w:ind w:left="0" w:right="240" w:firstLine="0"/>
    </w:pPr>
    <w:rPr>
      <w:kern w:val="0"/>
      <w:sz w:val="18"/>
    </w:rPr>
  </w:style>
  <w:style w:type="paragraph" w:customStyle="1" w:styleId="143">
    <w:name w:val="样式32"/>
    <w:basedOn w:val="137"/>
    <w:link w:val="1604"/>
    <w:qFormat/>
    <w:uiPriority w:val="0"/>
    <w:pPr>
      <w:spacing w:after="120"/>
      <w:ind w:firstLine="475"/>
      <w:jc w:val="both"/>
    </w:pPr>
    <w:rPr>
      <w:rFonts w:eastAsia="华文中宋"/>
      <w:kern w:val="2"/>
      <w:szCs w:val="20"/>
    </w:rPr>
  </w:style>
  <w:style w:type="paragraph" w:customStyle="1" w:styleId="144">
    <w:name w:val="样式38"/>
    <w:basedOn w:val="5"/>
    <w:link w:val="1615"/>
    <w:qFormat/>
    <w:uiPriority w:val="0"/>
    <w:pPr>
      <w:numPr>
        <w:ilvl w:val="0"/>
        <w:numId w:val="0"/>
      </w:numPr>
    </w:pPr>
    <w:rPr>
      <w:b w:val="0"/>
      <w:bCs w:val="0"/>
      <w:kern w:val="0"/>
      <w:sz w:val="20"/>
      <w:szCs w:val="20"/>
    </w:rPr>
  </w:style>
  <w:style w:type="paragraph" w:customStyle="1" w:styleId="145">
    <w:name w:val="样式6"/>
    <w:basedOn w:val="133"/>
    <w:link w:val="1626"/>
    <w:qFormat/>
    <w:uiPriority w:val="0"/>
    <w:pPr>
      <w:ind w:firstLine="420"/>
    </w:pPr>
    <w:rPr>
      <w:sz w:val="21"/>
    </w:rPr>
  </w:style>
  <w:style w:type="paragraph" w:customStyle="1" w:styleId="146">
    <w:name w:val="样式 样式 行距: 固定值 22 磅 + 首行缩进:  2 字符"/>
    <w:basedOn w:val="1"/>
    <w:link w:val="1631"/>
    <w:qFormat/>
    <w:uiPriority w:val="0"/>
    <w:pPr>
      <w:ind w:firstLine="480" w:firstLineChars="200"/>
    </w:pPr>
  </w:style>
  <w:style w:type="paragraph" w:customStyle="1" w:styleId="147">
    <w:name w:val="样式 标题 1 + 加粗 两端对齐1"/>
    <w:basedOn w:val="5"/>
    <w:qFormat/>
    <w:uiPriority w:val="0"/>
    <w:pPr>
      <w:keepNext w:val="0"/>
      <w:keepLines w:val="0"/>
      <w:numPr>
        <w:ilvl w:val="0"/>
        <w:numId w:val="0"/>
      </w:numPr>
      <w:spacing w:before="156" w:beforeLines="50" w:after="156" w:afterLines="50" w:line="480" w:lineRule="exact"/>
    </w:pPr>
    <w:rPr>
      <w:bCs w:val="0"/>
      <w:szCs w:val="28"/>
    </w:rPr>
  </w:style>
  <w:style w:type="paragraph" w:customStyle="1" w:styleId="148">
    <w:name w:val="样式 样式24 + (西文) Times New Roman (中文) 华文中宋 自动设置 居中 行距: 固定值 15 磅"/>
    <w:basedOn w:val="129"/>
    <w:qFormat/>
    <w:uiPriority w:val="0"/>
    <w:pPr>
      <w:autoSpaceDE w:val="0"/>
      <w:autoSpaceDN w:val="0"/>
      <w:adjustRightInd w:val="0"/>
      <w:spacing w:line="300" w:lineRule="exact"/>
      <w:ind w:left="-120" w:leftChars="-50" w:right="-120" w:rightChars="-50"/>
    </w:pPr>
    <w:rPr>
      <w:rFonts w:eastAsia="华文中宋" w:cs="宋体"/>
      <w:kern w:val="0"/>
      <w:sz w:val="21"/>
      <w:szCs w:val="20"/>
    </w:rPr>
  </w:style>
  <w:style w:type="paragraph" w:customStyle="1" w:styleId="149">
    <w:name w:val="123"/>
    <w:basedOn w:val="1"/>
    <w:qFormat/>
    <w:uiPriority w:val="0"/>
    <w:pPr>
      <w:widowControl/>
      <w:numPr>
        <w:ilvl w:val="0"/>
        <w:numId w:val="3"/>
      </w:numPr>
      <w:jc w:val="center"/>
    </w:pPr>
    <w:rPr>
      <w:rFonts w:ascii="宋体" w:hAnsi="宋体" w:eastAsia="宋体" w:cs="宋体"/>
      <w:kern w:val="0"/>
      <w:sz w:val="18"/>
      <w:szCs w:val="18"/>
    </w:rPr>
  </w:style>
  <w:style w:type="paragraph" w:customStyle="1" w:styleId="150">
    <w:name w:val="样式 样式18 + 自动设置"/>
    <w:basedOn w:val="1"/>
    <w:qFormat/>
    <w:uiPriority w:val="0"/>
    <w:pPr>
      <w:ind w:firstLine="420" w:firstLineChars="200"/>
    </w:pPr>
    <w:rPr>
      <w:sz w:val="21"/>
      <w:szCs w:val="21"/>
    </w:rPr>
  </w:style>
  <w:style w:type="paragraph" w:customStyle="1" w:styleId="151">
    <w:name w:val="样式 样式3 + 黑色"/>
    <w:basedOn w:val="113"/>
    <w:qFormat/>
    <w:uiPriority w:val="0"/>
    <w:pPr>
      <w:outlineLvl w:val="9"/>
    </w:pPr>
    <w:rPr>
      <w:color w:val="000000"/>
      <w:szCs w:val="28"/>
    </w:rPr>
  </w:style>
  <w:style w:type="paragraph" w:customStyle="1" w:styleId="152">
    <w:name w:val="样式40"/>
    <w:basedOn w:val="146"/>
    <w:qFormat/>
    <w:uiPriority w:val="0"/>
    <w:pPr>
      <w:spacing w:before="156" w:beforeLines="50" w:after="156" w:afterLines="50"/>
      <w:ind w:firstLine="0" w:firstLineChars="0"/>
    </w:pPr>
    <w:rPr>
      <w:rFonts w:eastAsia="黑体"/>
      <w:sz w:val="28"/>
      <w:szCs w:val="20"/>
    </w:rPr>
  </w:style>
  <w:style w:type="paragraph" w:customStyle="1" w:styleId="153">
    <w:name w:val="样式 节 + (中文) 华文中宋 小四"/>
    <w:basedOn w:val="4"/>
    <w:qFormat/>
    <w:uiPriority w:val="0"/>
    <w:pPr>
      <w:keepNext w:val="0"/>
      <w:keepLines w:val="0"/>
      <w:numPr>
        <w:ilvl w:val="0"/>
        <w:numId w:val="0"/>
      </w:numPr>
      <w:tabs>
        <w:tab w:val="left" w:pos="480"/>
        <w:tab w:val="left" w:pos="1920"/>
      </w:tabs>
      <w:adjustRightInd w:val="0"/>
      <w:spacing w:before="156" w:beforeLines="50" w:after="156" w:afterLines="50" w:line="460" w:lineRule="exact"/>
      <w:textAlignment w:val="baseline"/>
      <w:outlineLvl w:val="9"/>
    </w:pPr>
    <w:rPr>
      <w:rFonts w:ascii="Times New Roman" w:hAnsi="Times New Roman" w:eastAsia="黑体"/>
      <w:bCs/>
      <w:sz w:val="32"/>
    </w:rPr>
  </w:style>
  <w:style w:type="paragraph" w:customStyle="1" w:styleId="154">
    <w:name w:val="一"/>
    <w:basedOn w:val="1"/>
    <w:qFormat/>
    <w:uiPriority w:val="0"/>
    <w:pPr>
      <w:adjustRightInd w:val="0"/>
      <w:snapToGrid w:val="0"/>
      <w:outlineLvl w:val="2"/>
    </w:pPr>
    <w:rPr>
      <w:rFonts w:ascii="宋体" w:eastAsia="宋体"/>
      <w:b/>
      <w:sz w:val="32"/>
      <w:szCs w:val="20"/>
    </w:rPr>
  </w:style>
  <w:style w:type="paragraph" w:customStyle="1" w:styleId="155">
    <w:name w:val="xl23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56">
    <w:name w:val="xl11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kern w:val="0"/>
      <w:szCs w:val="20"/>
    </w:rPr>
  </w:style>
  <w:style w:type="paragraph" w:customStyle="1" w:styleId="157">
    <w:name w:val="样式 样式 标题 2 + 段前: 0.5 行 段后: 0.5 行 + 段前: 0.5 行 段后: 0.5 行"/>
    <w:basedOn w:val="158"/>
    <w:uiPriority w:val="0"/>
    <w:pPr>
      <w:tabs>
        <w:tab w:val="left" w:pos="576"/>
      </w:tabs>
      <w:spacing w:before="50" w:after="0"/>
    </w:pPr>
    <w:rPr>
      <w:rFonts w:eastAsia="华文中宋"/>
    </w:rPr>
  </w:style>
  <w:style w:type="paragraph" w:customStyle="1" w:styleId="158">
    <w:name w:val="样式 标题 2 + 段前: 0.5 行 段后: 0.5 行"/>
    <w:basedOn w:val="4"/>
    <w:uiPriority w:val="0"/>
    <w:pPr>
      <w:numPr>
        <w:ilvl w:val="0"/>
        <w:numId w:val="0"/>
      </w:numPr>
      <w:spacing w:before="156" w:beforeLines="50" w:after="156" w:afterLines="50" w:line="440" w:lineRule="exact"/>
    </w:pPr>
    <w:rPr>
      <w:rFonts w:ascii="Times New Roman" w:hAnsi="Times New Roman" w:eastAsia="黑体"/>
      <w:bCs/>
      <w:sz w:val="30"/>
      <w:szCs w:val="30"/>
    </w:rPr>
  </w:style>
  <w:style w:type="paragraph" w:customStyle="1" w:styleId="159">
    <w:name w:val="xl2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60">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61">
    <w:name w:val="xl16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6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163">
    <w:name w:val="标题A"/>
    <w:basedOn w:val="1"/>
    <w:uiPriority w:val="0"/>
    <w:pPr>
      <w:adjustRightInd w:val="0"/>
      <w:snapToGrid w:val="0"/>
      <w:spacing w:before="240" w:beforeLines="100" w:after="240" w:afterLines="100" w:line="440" w:lineRule="atLeast"/>
      <w:jc w:val="center"/>
      <w:outlineLvl w:val="0"/>
    </w:pPr>
    <w:rPr>
      <w:rFonts w:ascii="Times" w:hAnsi="Times" w:eastAsia="宋体"/>
      <w:b/>
      <w:sz w:val="36"/>
      <w:szCs w:val="28"/>
    </w:rPr>
  </w:style>
  <w:style w:type="paragraph" w:customStyle="1" w:styleId="164">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sz w:val="18"/>
      <w:szCs w:val="18"/>
    </w:rPr>
  </w:style>
  <w:style w:type="paragraph" w:customStyle="1" w:styleId="165">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66">
    <w:name w:val="公正文"/>
    <w:basedOn w:val="19"/>
    <w:qFormat/>
    <w:uiPriority w:val="0"/>
  </w:style>
  <w:style w:type="paragraph" w:customStyle="1" w:styleId="167">
    <w:name w:val=" Char Char2 Char Char Char Char"/>
    <w:basedOn w:val="1"/>
    <w:uiPriority w:val="0"/>
    <w:rPr>
      <w:rFonts w:eastAsia="宋体"/>
      <w:sz w:val="21"/>
    </w:rPr>
  </w:style>
  <w:style w:type="paragraph" w:customStyle="1" w:styleId="168">
    <w:name w:val="样式 样式 样式3 + 黑色 + 行距: 固定值 23 磅"/>
    <w:basedOn w:val="1"/>
    <w:uiPriority w:val="0"/>
    <w:pPr>
      <w:spacing w:before="156" w:beforeLines="50" w:after="156" w:afterLines="50"/>
    </w:pPr>
    <w:rPr>
      <w:rFonts w:ascii="华文中宋" w:hAnsi="华文中宋"/>
      <w:bCs/>
      <w:color w:val="000000"/>
    </w:rPr>
  </w:style>
  <w:style w:type="paragraph" w:customStyle="1" w:styleId="169">
    <w:name w:val="样式14"/>
    <w:basedOn w:val="170"/>
    <w:uiPriority w:val="0"/>
    <w:rPr>
      <w:rFonts w:eastAsia="黑体"/>
      <w:b w:val="0"/>
    </w:rPr>
  </w:style>
  <w:style w:type="paragraph" w:customStyle="1" w:styleId="170">
    <w:name w:val="样式 样式 样式6 + (西文) Times New Roman (中文) 华文中宋 加粗 Char + 段前: 0.5 行 ..."/>
    <w:basedOn w:val="1"/>
    <w:uiPriority w:val="0"/>
    <w:pPr>
      <w:spacing w:before="232" w:beforeLines="50" w:after="232" w:afterLines="50"/>
      <w:ind w:firstLine="200" w:firstLineChars="200"/>
    </w:pPr>
    <w:rPr>
      <w:b/>
      <w:bCs/>
      <w:sz w:val="28"/>
      <w:szCs w:val="20"/>
    </w:rPr>
  </w:style>
  <w:style w:type="paragraph" w:customStyle="1" w:styleId="171">
    <w:name w:val=" Char Char Char1 Char Char Char Char1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72">
    <w:name w:val="样式 样式3 + 黑色 段前: 0.5 行 段后: 0.5 行"/>
    <w:basedOn w:val="113"/>
    <w:uiPriority w:val="0"/>
    <w:pPr>
      <w:outlineLvl w:val="9"/>
    </w:pPr>
    <w:rPr>
      <w:rFonts w:eastAsia="黑体"/>
      <w:b w:val="0"/>
      <w:bCs w:val="0"/>
      <w:color w:val="000000"/>
      <w:szCs w:val="20"/>
    </w:rPr>
  </w:style>
  <w:style w:type="paragraph" w:customStyle="1" w:styleId="173">
    <w:name w:val="样式19"/>
    <w:basedOn w:val="1"/>
    <w:uiPriority w:val="0"/>
    <w:pPr>
      <w:widowControl/>
      <w:spacing w:before="50" w:beforeLines="50" w:after="50" w:afterLines="50"/>
      <w:ind w:firstLine="200" w:firstLineChars="200"/>
    </w:pPr>
    <w:rPr>
      <w:rFonts w:ascii="黑体"/>
      <w:b/>
      <w:kern w:val="0"/>
      <w:sz w:val="28"/>
      <w:szCs w:val="28"/>
    </w:rPr>
  </w:style>
  <w:style w:type="paragraph" w:customStyle="1" w:styleId="174">
    <w:name w:val="样式 标题 2 + 华文中宋 四号 段前: 6 磅 段后: 6 磅"/>
    <w:basedOn w:val="4"/>
    <w:uiPriority w:val="0"/>
    <w:pPr>
      <w:numPr>
        <w:ilvl w:val="0"/>
        <w:numId w:val="0"/>
      </w:numPr>
      <w:spacing w:before="156" w:beforeLines="50" w:after="156" w:afterLines="50"/>
    </w:pPr>
    <w:rPr>
      <w:rFonts w:eastAsia="黑体"/>
      <w:sz w:val="30"/>
    </w:rPr>
  </w:style>
  <w:style w:type="paragraph" w:customStyle="1" w:styleId="175">
    <w:name w:val="样式 样式 样式8 + 左  -0.5 字符 右  -0.5 字符 + 行距: 固定值 15 磅"/>
    <w:basedOn w:val="176"/>
    <w:qFormat/>
    <w:uiPriority w:val="0"/>
    <w:pPr>
      <w:spacing w:line="300" w:lineRule="exact"/>
      <w:ind w:left="-50" w:right="-50"/>
    </w:pPr>
  </w:style>
  <w:style w:type="paragraph" w:customStyle="1" w:styleId="176">
    <w:name w:val="样式 样式8 + 左  -0.5 字符 右  -0.5 字符"/>
    <w:basedOn w:val="1"/>
    <w:uiPriority w:val="0"/>
    <w:pPr>
      <w:spacing w:line="320" w:lineRule="exact"/>
      <w:ind w:left="-120" w:leftChars="-50" w:right="-120" w:rightChars="-50"/>
      <w:jc w:val="center"/>
    </w:pPr>
    <w:rPr>
      <w:color w:val="000000"/>
      <w:kern w:val="0"/>
      <w:sz w:val="21"/>
      <w:szCs w:val="20"/>
    </w:rPr>
  </w:style>
  <w:style w:type="paragraph" w:customStyle="1" w:styleId="177">
    <w:name w:val="正文新 + 五号"/>
    <w:basedOn w:val="178"/>
    <w:uiPriority w:val="0"/>
    <w:pPr>
      <w:ind w:firstLine="480"/>
    </w:pPr>
    <w:rPr>
      <w:sz w:val="24"/>
    </w:rPr>
  </w:style>
  <w:style w:type="paragraph" w:customStyle="1" w:styleId="178">
    <w:name w:val="样式 样式23 + 首行缩进:  2 字符"/>
    <w:basedOn w:val="1"/>
    <w:uiPriority w:val="0"/>
    <w:pPr>
      <w:spacing w:line="480" w:lineRule="exact"/>
      <w:ind w:firstLine="420" w:firstLineChars="200"/>
    </w:pPr>
    <w:rPr>
      <w:sz w:val="21"/>
      <w:szCs w:val="20"/>
    </w:rPr>
  </w:style>
  <w:style w:type="paragraph" w:customStyle="1" w:styleId="179">
    <w:name w:val="(1)"/>
    <w:basedOn w:val="1"/>
    <w:uiPriority w:val="0"/>
    <w:pPr>
      <w:spacing w:before="50" w:beforeLines="50" w:after="50" w:afterLines="50" w:line="480" w:lineRule="exact"/>
      <w:ind w:firstLine="200" w:firstLineChars="200"/>
    </w:pPr>
    <w:rPr>
      <w:rFonts w:ascii="宋体" w:eastAsia="楷体_GB2312"/>
    </w:rPr>
  </w:style>
  <w:style w:type="paragraph" w:customStyle="1" w:styleId="180">
    <w:name w:val="样式 标题 2 + 段前: 0.5 行 段后: 0.5 行1"/>
    <w:basedOn w:val="4"/>
    <w:uiPriority w:val="0"/>
    <w:pPr>
      <w:numPr>
        <w:ilvl w:val="0"/>
        <w:numId w:val="0"/>
      </w:numPr>
      <w:spacing w:before="156" w:beforeLines="50" w:after="0" w:line="440" w:lineRule="exact"/>
    </w:pPr>
    <w:rPr>
      <w:rFonts w:ascii="Times New Roman" w:hAnsi="Times New Roman"/>
      <w:bCs/>
      <w:sz w:val="30"/>
      <w:szCs w:val="30"/>
    </w:rPr>
  </w:style>
  <w:style w:type="paragraph" w:customStyle="1" w:styleId="181">
    <w:name w:val="(一）"/>
    <w:basedOn w:val="40"/>
    <w:uiPriority w:val="0"/>
    <w:pPr>
      <w:ind w:firstLine="501" w:firstLineChars="179"/>
    </w:pPr>
    <w:rPr>
      <w:rFonts w:ascii="仿宋_GB2312" w:hAnsi="Courier New" w:eastAsia="仿宋_GB2312"/>
      <w:b/>
      <w:sz w:val="21"/>
    </w:rPr>
  </w:style>
  <w:style w:type="paragraph" w:customStyle="1" w:styleId="182">
    <w:name w:val="样式 样式 首行缩进:  0.85 厘米1 Char + Times New Roman 首行缩进:  2 字符"/>
    <w:basedOn w:val="1"/>
    <w:uiPriority w:val="0"/>
    <w:pPr>
      <w:spacing w:line="480" w:lineRule="exact"/>
      <w:ind w:firstLine="200" w:firstLineChars="200"/>
    </w:pPr>
    <w:rPr>
      <w:szCs w:val="20"/>
    </w:rPr>
  </w:style>
  <w:style w:type="paragraph" w:customStyle="1" w:styleId="183">
    <w:name w:val="目录3"/>
    <w:basedOn w:val="1"/>
    <w:uiPriority w:val="0"/>
    <w:pPr>
      <w:tabs>
        <w:tab w:val="left" w:pos="720"/>
      </w:tabs>
      <w:adjustRightInd w:val="0"/>
      <w:snapToGrid w:val="0"/>
      <w:spacing w:before="50" w:beforeLines="50" w:line="360" w:lineRule="auto"/>
      <w:ind w:left="720" w:hanging="720"/>
    </w:pPr>
    <w:rPr>
      <w:rFonts w:ascii="宋体" w:eastAsia="宋体"/>
    </w:rPr>
  </w:style>
  <w:style w:type="paragraph" w:customStyle="1" w:styleId="184">
    <w:name w:val="xl59"/>
    <w:basedOn w:val="1"/>
    <w:qFormat/>
    <w:uiPriority w:val="0"/>
    <w:pPr>
      <w:widowControl/>
      <w:pBdr>
        <w:right w:val="single" w:color="auto" w:sz="8" w:space="0"/>
      </w:pBdr>
      <w:spacing w:before="100" w:beforeAutospacing="1" w:after="100" w:afterAutospacing="1"/>
      <w:jc w:val="center"/>
    </w:pPr>
    <w:rPr>
      <w:rFonts w:eastAsia="宋体"/>
      <w:kern w:val="0"/>
      <w:sz w:val="12"/>
      <w:szCs w:val="12"/>
    </w:rPr>
  </w:style>
  <w:style w:type="paragraph" w:customStyle="1" w:styleId="185">
    <w:name w:val="样式 样式14 + 黑色"/>
    <w:basedOn w:val="169"/>
    <w:uiPriority w:val="0"/>
    <w:pPr>
      <w:tabs>
        <w:tab w:val="left" w:pos="1140"/>
      </w:tabs>
      <w:spacing w:before="156" w:after="156" w:line="360" w:lineRule="auto"/>
    </w:pPr>
    <w:rPr>
      <w:rFonts w:ascii="仿宋_GB2312" w:hAnsi="仿宋_GB2312"/>
      <w:bCs w:val="0"/>
      <w:color w:val="000000"/>
      <w:szCs w:val="28"/>
    </w:rPr>
  </w:style>
  <w:style w:type="paragraph" w:customStyle="1" w:styleId="186">
    <w:name w:val="xl18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187">
    <w:name w:val="样式20"/>
    <w:basedOn w:val="173"/>
    <w:uiPriority w:val="0"/>
  </w:style>
  <w:style w:type="paragraph" w:customStyle="1" w:styleId="188">
    <w:name w:val="样式45 Char"/>
    <w:basedOn w:val="1"/>
    <w:uiPriority w:val="0"/>
    <w:pPr>
      <w:keepNext/>
    </w:pPr>
    <w:rPr>
      <w:rFonts w:ascii="宋体" w:hAnsi="宋体" w:eastAsia="宋体"/>
      <w:sz w:val="21"/>
    </w:rPr>
  </w:style>
  <w:style w:type="paragraph" w:customStyle="1" w:styleId="189">
    <w:name w:val="样式 1 + 自动设置"/>
    <w:basedOn w:val="1"/>
    <w:uiPriority w:val="0"/>
    <w:pPr>
      <w:spacing w:line="360" w:lineRule="auto"/>
      <w:ind w:firstLine="480" w:firstLineChars="200"/>
    </w:pPr>
    <w:rPr>
      <w:rFonts w:eastAsia="宋体"/>
    </w:rPr>
  </w:style>
  <w:style w:type="paragraph" w:customStyle="1" w:styleId="190">
    <w:name w:val="样式 样式10 + 段前: 0.5 行 段后: 0.5 行1"/>
    <w:basedOn w:val="191"/>
    <w:uiPriority w:val="0"/>
    <w:pPr>
      <w:spacing w:before="0" w:after="0"/>
    </w:pPr>
    <w:rPr>
      <w:rFonts w:cs="宋体"/>
      <w:b/>
      <w:bCs/>
      <w:szCs w:val="20"/>
    </w:rPr>
  </w:style>
  <w:style w:type="paragraph" w:customStyle="1" w:styleId="191">
    <w:name w:val="样式10"/>
    <w:basedOn w:val="113"/>
    <w:uiPriority w:val="0"/>
    <w:pPr>
      <w:spacing w:before="240" w:after="240"/>
    </w:pPr>
    <w:rPr>
      <w:rFonts w:eastAsia="黑体"/>
      <w:b w:val="0"/>
      <w:bCs w:val="0"/>
    </w:rPr>
  </w:style>
  <w:style w:type="paragraph" w:customStyle="1" w:styleId="192">
    <w:name w:val="xl13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93">
    <w:name w:val="xl2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94">
    <w:name w:val="批注主题 Char Char"/>
    <w:basedOn w:val="25"/>
    <w:next w:val="25"/>
    <w:uiPriority w:val="0"/>
    <w:rPr>
      <w:b/>
      <w:bCs/>
    </w:rPr>
  </w:style>
  <w:style w:type="paragraph" w:customStyle="1" w:styleId="195">
    <w:name w:val="样式 (中文) 黑体 四号 首行缩进:  0 厘米 段前: 12 磅 段后: 6 磅"/>
    <w:basedOn w:val="1"/>
    <w:next w:val="1"/>
    <w:uiPriority w:val="0"/>
    <w:pPr>
      <w:spacing w:line="360" w:lineRule="auto"/>
      <w:jc w:val="left"/>
      <w:outlineLvl w:val="0"/>
    </w:pPr>
    <w:rPr>
      <w:rFonts w:ascii="黑体" w:eastAsia="黑体" w:cs="宋体"/>
      <w:sz w:val="28"/>
      <w:szCs w:val="20"/>
    </w:rPr>
  </w:style>
  <w:style w:type="paragraph" w:customStyle="1" w:styleId="196">
    <w:name w:val=" Char Char Char1 Char Char Char Char1 Char Char Char Char Char Char Char"/>
    <w:basedOn w:val="1"/>
    <w:uiPriority w:val="0"/>
    <w:pPr>
      <w:adjustRightInd w:val="0"/>
      <w:spacing w:line="360" w:lineRule="atLeast"/>
      <w:textAlignment w:val="baseline"/>
    </w:pPr>
  </w:style>
  <w:style w:type="paragraph" w:customStyle="1" w:styleId="197">
    <w:name w:val="表格 + 宋体"/>
    <w:basedOn w:val="1"/>
    <w:uiPriority w:val="0"/>
    <w:pPr>
      <w:ind w:firstLine="480"/>
    </w:pPr>
    <w:rPr>
      <w:rFonts w:eastAsia="宋体"/>
      <w:sz w:val="21"/>
    </w:rPr>
  </w:style>
  <w:style w:type="paragraph" w:customStyle="1" w:styleId="198">
    <w:name w:val="样式 样式 样式4 + 黑色 + 首行缩进:  2 字符"/>
    <w:basedOn w:val="199"/>
    <w:uiPriority w:val="0"/>
    <w:pPr>
      <w:ind w:firstLine="489"/>
    </w:pPr>
    <w:rPr>
      <w:szCs w:val="20"/>
    </w:rPr>
  </w:style>
  <w:style w:type="paragraph" w:customStyle="1" w:styleId="199">
    <w:name w:val="样式 样式4 + 黑色"/>
    <w:basedOn w:val="1"/>
    <w:uiPriority w:val="0"/>
    <w:pPr>
      <w:ind w:firstLine="480" w:firstLineChars="200"/>
    </w:pPr>
    <w:rPr>
      <w:color w:val="000000"/>
    </w:rPr>
  </w:style>
  <w:style w:type="paragraph" w:customStyle="1" w:styleId="200">
    <w:name w:val="样式 样式 样式20 + 首行缩进:  2 字符 + 左侧:  -0.5 字符 右侧:  -0.5 字符"/>
    <w:basedOn w:val="201"/>
    <w:uiPriority w:val="0"/>
  </w:style>
  <w:style w:type="paragraph" w:customStyle="1" w:styleId="201">
    <w:name w:val="样式 样式20 + 首行缩进:  2 字符"/>
    <w:basedOn w:val="187"/>
    <w:qFormat/>
    <w:uiPriority w:val="0"/>
    <w:pPr>
      <w:widowControl w:val="0"/>
      <w:spacing w:before="0" w:after="0" w:line="280" w:lineRule="exact"/>
      <w:ind w:left="-50" w:leftChars="-50" w:right="-50" w:rightChars="-50" w:firstLine="0" w:firstLineChars="0"/>
      <w:jc w:val="center"/>
    </w:pPr>
    <w:rPr>
      <w:rFonts w:ascii="Times New Roman"/>
      <w:b w:val="0"/>
      <w:sz w:val="21"/>
      <w:szCs w:val="20"/>
    </w:rPr>
  </w:style>
  <w:style w:type="paragraph" w:customStyle="1" w:styleId="202">
    <w:name w:val="样式 标题 1"/>
    <w:basedOn w:val="3"/>
    <w:uiPriority w:val="0"/>
    <w:pPr>
      <w:keepLines/>
      <w:numPr>
        <w:ilvl w:val="0"/>
        <w:numId w:val="0"/>
      </w:numPr>
      <w:tabs>
        <w:tab w:val="left" w:pos="960"/>
      </w:tabs>
      <w:adjustRightInd w:val="0"/>
      <w:snapToGrid w:val="0"/>
      <w:spacing w:before="360" w:after="240" w:line="300" w:lineRule="auto"/>
      <w:ind w:left="960" w:hanging="480"/>
      <w:jc w:val="center"/>
    </w:pPr>
    <w:rPr>
      <w:rFonts w:ascii="Times New Roman" w:eastAsia="黑体" w:cs="宋体"/>
      <w:kern w:val="28"/>
      <w:sz w:val="36"/>
    </w:rPr>
  </w:style>
  <w:style w:type="paragraph" w:customStyle="1" w:styleId="203">
    <w:name w:val="8.1.1b Char Char Char Char Char Char Char Char Char C（6）har"/>
    <w:basedOn w:val="131"/>
    <w:uiPriority w:val="0"/>
    <w:pPr>
      <w:widowControl/>
      <w:spacing w:line="440" w:lineRule="exact"/>
    </w:pPr>
    <w:rPr>
      <w:rFonts w:eastAsia="宋体"/>
      <w:kern w:val="0"/>
    </w:rPr>
  </w:style>
  <w:style w:type="paragraph" w:customStyle="1" w:styleId="204">
    <w:name w:val="表号"/>
    <w:basedOn w:val="1"/>
    <w:uiPriority w:val="0"/>
    <w:pPr>
      <w:spacing w:line="360" w:lineRule="exact"/>
      <w:ind w:firstLine="200" w:firstLineChars="200"/>
    </w:pPr>
    <w:rPr>
      <w:rFonts w:ascii="宋体" w:hAnsi="宋体"/>
      <w:b/>
      <w:szCs w:val="21"/>
    </w:rPr>
  </w:style>
  <w:style w:type="paragraph" w:customStyle="1" w:styleId="205">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206">
    <w:name w:val="报告节"/>
    <w:basedOn w:val="3"/>
    <w:next w:val="19"/>
    <w:uiPriority w:val="0"/>
    <w:pPr>
      <w:numPr>
        <w:ilvl w:val="0"/>
        <w:numId w:val="0"/>
      </w:numPr>
      <w:tabs>
        <w:tab w:val="left" w:pos="251"/>
      </w:tabs>
      <w:spacing w:line="480" w:lineRule="auto"/>
    </w:pPr>
    <w:rPr>
      <w:rFonts w:hAnsi="宋体" w:eastAsia="宋体"/>
      <w:b/>
      <w:sz w:val="32"/>
      <w:szCs w:val="32"/>
    </w:rPr>
  </w:style>
  <w:style w:type="paragraph" w:customStyle="1" w:styleId="207">
    <w:name w:val="标题1"/>
    <w:next w:val="1"/>
    <w:uiPriority w:val="0"/>
    <w:pPr>
      <w:spacing w:before="232" w:beforeLines="50" w:line="500" w:lineRule="exact"/>
      <w:outlineLvl w:val="0"/>
    </w:pPr>
    <w:rPr>
      <w:rFonts w:ascii="华文中宋" w:hAnsi="Times New Roman" w:eastAsia="华文中宋" w:cs="Times New Roman"/>
      <w:b/>
      <w:bCs/>
      <w:sz w:val="32"/>
      <w:szCs w:val="32"/>
      <w:lang w:val="en-US" w:eastAsia="zh-CN" w:bidi="ar-SA"/>
    </w:rPr>
  </w:style>
  <w:style w:type="paragraph" w:customStyle="1" w:styleId="208">
    <w:name w:val="样式 样式23 + 首行缩进:  2 字符 Char"/>
    <w:basedOn w:val="1"/>
    <w:uiPriority w:val="0"/>
    <w:pPr>
      <w:ind w:firstLine="200" w:firstLineChars="200"/>
    </w:pPr>
    <w:rPr>
      <w:sz w:val="21"/>
      <w:szCs w:val="20"/>
    </w:rPr>
  </w:style>
  <w:style w:type="paragraph" w:customStyle="1" w:styleId="209">
    <w:name w:val="样式 样式15 + (符号) 宋体 首行缩进:  2 字符"/>
    <w:basedOn w:val="210"/>
    <w:uiPriority w:val="0"/>
    <w:pPr>
      <w:ind w:firstLine="420"/>
    </w:pPr>
    <w:rPr>
      <w:rFonts w:hAnsi="宋体" w:cs="宋体"/>
    </w:rPr>
  </w:style>
  <w:style w:type="paragraph" w:customStyle="1" w:styleId="210">
    <w:name w:val="样式15"/>
    <w:basedOn w:val="1"/>
    <w:uiPriority w:val="0"/>
    <w:pPr>
      <w:ind w:firstLine="415" w:firstLineChars="200"/>
    </w:pPr>
    <w:rPr>
      <w:rFonts w:eastAsia="宋体"/>
      <w:color w:val="000000"/>
      <w:sz w:val="21"/>
      <w:szCs w:val="21"/>
    </w:rPr>
  </w:style>
  <w:style w:type="paragraph" w:customStyle="1" w:styleId="211">
    <w:name w:val="font11"/>
    <w:basedOn w:val="1"/>
    <w:uiPriority w:val="0"/>
    <w:pPr>
      <w:widowControl/>
      <w:spacing w:before="100" w:beforeAutospacing="1" w:after="100" w:afterAutospacing="1"/>
      <w:jc w:val="left"/>
    </w:pPr>
    <w:rPr>
      <w:rFonts w:eastAsia="Arial Unicode MS"/>
      <w:color w:val="000000"/>
      <w:kern w:val="0"/>
      <w:sz w:val="20"/>
      <w:szCs w:val="20"/>
    </w:rPr>
  </w:style>
  <w:style w:type="paragraph" w:customStyle="1" w:styleId="212">
    <w:name w:val="样式 样式 样式 行距: 固定值 22 磅 + 首行缩进:  2 字符 + 首行缩进:  2 字符 Char"/>
    <w:basedOn w:val="1"/>
    <w:uiPriority w:val="0"/>
    <w:pPr>
      <w:spacing w:line="480" w:lineRule="exact"/>
      <w:ind w:firstLine="480" w:firstLineChars="200"/>
    </w:pPr>
    <w:rPr>
      <w:szCs w:val="20"/>
    </w:rPr>
  </w:style>
  <w:style w:type="paragraph" w:customStyle="1" w:styleId="213">
    <w:name w:val="xl16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14">
    <w:name w:val="缩五"/>
    <w:basedOn w:val="1"/>
    <w:uiPriority w:val="0"/>
    <w:pPr>
      <w:tabs>
        <w:tab w:val="right" w:pos="8925"/>
      </w:tabs>
      <w:spacing w:line="360" w:lineRule="auto"/>
      <w:ind w:left="-359" w:leftChars="-171" w:firstLine="717" w:firstLineChars="256"/>
    </w:pPr>
    <w:rPr>
      <w:rFonts w:ascii="仿宋_GB2312" w:eastAsia="仿宋_GB2312"/>
      <w:sz w:val="28"/>
      <w:szCs w:val="28"/>
    </w:rPr>
  </w:style>
  <w:style w:type="paragraph" w:customStyle="1" w:styleId="215">
    <w:name w:val="ds正文"/>
    <w:basedOn w:val="1"/>
    <w:uiPriority w:val="0"/>
    <w:pPr>
      <w:ind w:firstLine="200" w:firstLineChars="200"/>
    </w:pPr>
    <w:rPr>
      <w:rFonts w:eastAsia="宋体"/>
    </w:rPr>
  </w:style>
  <w:style w:type="paragraph" w:customStyle="1" w:styleId="216">
    <w:name w:val="标题3"/>
    <w:basedOn w:val="5"/>
    <w:uiPriority w:val="0"/>
    <w:pPr>
      <w:spacing w:before="120" w:after="120" w:line="360" w:lineRule="auto"/>
    </w:pPr>
    <w:rPr>
      <w:rFonts w:eastAsia="黑体"/>
      <w:sz w:val="24"/>
    </w:rPr>
  </w:style>
  <w:style w:type="paragraph" w:customStyle="1" w:styleId="217">
    <w:name w:val=" Char Char Char Char Char Char Char Char Char Char"/>
    <w:basedOn w:val="1"/>
    <w:uiPriority w:val="0"/>
    <w:pPr>
      <w:spacing w:line="360" w:lineRule="auto"/>
      <w:ind w:firstLine="200" w:firstLineChars="200"/>
    </w:pPr>
    <w:rPr>
      <w:rFonts w:ascii="宋体" w:hAnsi="宋体" w:eastAsia="宋体" w:cs="宋体"/>
    </w:rPr>
  </w:style>
  <w:style w:type="paragraph" w:customStyle="1" w:styleId="218">
    <w:name w:val="xl16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19">
    <w:name w:val="样式 样式4 + 左  -0.5 字符"/>
    <w:basedOn w:val="1"/>
    <w:uiPriority w:val="0"/>
    <w:pPr>
      <w:spacing w:line="300" w:lineRule="exact"/>
      <w:ind w:left="-120" w:leftChars="-50" w:right="-120" w:rightChars="-50"/>
      <w:jc w:val="center"/>
    </w:pPr>
    <w:rPr>
      <w:rFonts w:eastAsia="宋体"/>
      <w:sz w:val="21"/>
      <w:szCs w:val="20"/>
    </w:rPr>
  </w:style>
  <w:style w:type="paragraph" w:customStyle="1" w:styleId="220">
    <w:name w:val="样式 正文（自编） + 红色 首行缩进:  2 字符 段前: 0.5 行"/>
    <w:basedOn w:val="1"/>
    <w:uiPriority w:val="0"/>
    <w:pPr>
      <w:adjustRightInd w:val="0"/>
      <w:snapToGrid w:val="0"/>
      <w:spacing w:before="312" w:beforeLines="100" w:after="156" w:afterLines="50" w:line="360" w:lineRule="auto"/>
      <w:ind w:firstLine="200" w:firstLineChars="200"/>
    </w:pPr>
    <w:rPr>
      <w:rFonts w:eastAsia="宋体"/>
      <w:color w:val="FF0000"/>
      <w:szCs w:val="20"/>
    </w:rPr>
  </w:style>
  <w:style w:type="paragraph" w:customStyle="1" w:styleId="221">
    <w:name w:val="xl14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222">
    <w:name w:val="_Style 13"/>
    <w:basedOn w:val="1"/>
    <w:next w:val="2"/>
    <w:uiPriority w:val="0"/>
    <w:pPr>
      <w:widowControl/>
      <w:spacing w:after="200" w:line="240" w:lineRule="exact"/>
      <w:jc w:val="center"/>
    </w:pPr>
    <w:rPr>
      <w:rFonts w:ascii="Cambria" w:hAnsi="Cambria" w:eastAsia="仿宋_GB2312"/>
      <w:kern w:val="0"/>
      <w:sz w:val="21"/>
      <w:szCs w:val="22"/>
      <w:lang w:eastAsia="en-US" w:bidi="en-US"/>
    </w:rPr>
  </w:style>
  <w:style w:type="paragraph" w:customStyle="1" w:styleId="223">
    <w:name w:val="xl107"/>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224">
    <w:name w:val="样式 标题 3条标题1.1.1h33rd levelH3l3CT + (中文) 黑体 小四 非加粗 自动设置"/>
    <w:basedOn w:val="5"/>
    <w:uiPriority w:val="0"/>
    <w:pPr>
      <w:keepNext w:val="0"/>
      <w:keepLines w:val="0"/>
      <w:numPr>
        <w:ilvl w:val="0"/>
        <w:numId w:val="0"/>
      </w:numPr>
      <w:spacing w:before="60" w:after="60" w:line="460" w:lineRule="exact"/>
    </w:pPr>
    <w:rPr>
      <w:rFonts w:eastAsia="黑体"/>
      <w:b w:val="0"/>
      <w:bCs w:val="0"/>
      <w:sz w:val="24"/>
      <w:szCs w:val="20"/>
    </w:rPr>
  </w:style>
  <w:style w:type="paragraph" w:customStyle="1" w:styleId="225">
    <w:name w:val="样式 样式7 + (中文) 黑体 四号 自动设置 段前: 11.6 磅 段后: 11.6 磅"/>
    <w:basedOn w:val="118"/>
    <w:uiPriority w:val="0"/>
    <w:pPr>
      <w:spacing w:before="232" w:after="232" w:line="240" w:lineRule="auto"/>
      <w:ind w:left="0" w:leftChars="0" w:right="0" w:rightChars="0"/>
      <w:jc w:val="both"/>
    </w:pPr>
    <w:rPr>
      <w:rFonts w:eastAsia="黑体"/>
      <w:kern w:val="0"/>
      <w:sz w:val="28"/>
      <w:szCs w:val="20"/>
    </w:rPr>
  </w:style>
  <w:style w:type="paragraph" w:customStyle="1" w:styleId="226">
    <w:name w:val="四级标题（可研）"/>
    <w:basedOn w:val="1"/>
    <w:uiPriority w:val="0"/>
    <w:pPr>
      <w:tabs>
        <w:tab w:val="left" w:pos="1140"/>
      </w:tabs>
      <w:spacing w:before="156" w:beforeLines="50" w:after="156" w:afterLines="50"/>
      <w:outlineLvl w:val="3"/>
    </w:pPr>
    <w:rPr>
      <w:rFonts w:eastAsia="黑体"/>
      <w:sz w:val="28"/>
      <w:szCs w:val="28"/>
    </w:rPr>
  </w:style>
  <w:style w:type="paragraph" w:customStyle="1" w:styleId="227">
    <w:name w:val="xl17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228">
    <w:name w:val="样式 一 + 段前: 0.5 行 段后: 0.5 行"/>
    <w:basedOn w:val="154"/>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楷体_GB2312"/>
      <w:b w:val="0"/>
      <w:bCs/>
      <w:sz w:val="28"/>
    </w:rPr>
  </w:style>
  <w:style w:type="paragraph" w:customStyle="1" w:styleId="229">
    <w:name w:val="样式 首行缩进:  1.5 字符"/>
    <w:basedOn w:val="1"/>
    <w:uiPriority w:val="0"/>
    <w:pPr>
      <w:ind w:firstLine="200" w:firstLineChars="200"/>
    </w:pPr>
    <w:rPr>
      <w:rFonts w:eastAsia="宋体"/>
      <w:szCs w:val="20"/>
    </w:rPr>
  </w:style>
  <w:style w:type="paragraph" w:customStyle="1" w:styleId="230">
    <w:name w:val="样式 样式 样式 样式8 + 左  -0.5 字符 右  -0.5 字符 + 行距: 固定值 15 磅 + 左侧:  -0.5 ..."/>
    <w:basedOn w:val="1"/>
    <w:uiPriority w:val="0"/>
    <w:pPr>
      <w:spacing w:line="300" w:lineRule="exact"/>
      <w:ind w:left="-120" w:leftChars="-50" w:right="-120" w:rightChars="-50"/>
      <w:jc w:val="center"/>
    </w:pPr>
    <w:rPr>
      <w:color w:val="000000"/>
      <w:kern w:val="0"/>
      <w:sz w:val="21"/>
      <w:szCs w:val="20"/>
    </w:rPr>
  </w:style>
  <w:style w:type="paragraph" w:customStyle="1" w:styleId="231">
    <w:name w:val=" Char Char Char1 Char Char Char1 Char Char Char Char Char Char1 Char Char Char Char Char Char Char"/>
    <w:basedOn w:val="1"/>
    <w:uiPriority w:val="0"/>
    <w:rPr>
      <w:rFonts w:eastAsia="宋体"/>
      <w:sz w:val="21"/>
    </w:rPr>
  </w:style>
  <w:style w:type="paragraph" w:customStyle="1" w:styleId="232">
    <w:name w:val="font0"/>
    <w:basedOn w:val="1"/>
    <w:uiPriority w:val="0"/>
    <w:pPr>
      <w:widowControl/>
      <w:spacing w:before="100" w:beforeAutospacing="1" w:after="100" w:afterAutospacing="1"/>
      <w:jc w:val="left"/>
    </w:pPr>
    <w:rPr>
      <w:rFonts w:hint="eastAsia" w:ascii="宋体" w:hAnsi="宋体" w:eastAsia="宋体" w:cs="Arial Unicode MS"/>
      <w:kern w:val="0"/>
    </w:rPr>
  </w:style>
  <w:style w:type="paragraph" w:customStyle="1" w:styleId="233">
    <w:name w:val="样式 样式 样式2 + 黑色 + 自动设置"/>
    <w:basedOn w:val="234"/>
    <w:uiPriority w:val="0"/>
    <w:rPr>
      <w:sz w:val="32"/>
      <w:szCs w:val="32"/>
    </w:rPr>
  </w:style>
  <w:style w:type="paragraph" w:customStyle="1" w:styleId="234">
    <w:name w:val="样式 样式2 + 黑色"/>
    <w:basedOn w:val="127"/>
    <w:uiPriority w:val="0"/>
    <w:pPr>
      <w:outlineLvl w:val="9"/>
    </w:pPr>
    <w:rPr>
      <w:rFonts w:eastAsia="华文中宋"/>
      <w:color w:val="000000"/>
    </w:rPr>
  </w:style>
  <w:style w:type="paragraph" w:customStyle="1" w:styleId="235">
    <w:name w:val="样式7 + (西文) 宋体 首行缩进:  2 字符"/>
    <w:basedOn w:val="1"/>
    <w:uiPriority w:val="0"/>
    <w:pPr>
      <w:spacing w:line="360" w:lineRule="atLeast"/>
      <w:ind w:firstLine="480" w:firstLineChars="200"/>
    </w:pPr>
    <w:rPr>
      <w:rFonts w:hint="eastAsia" w:ascii="宋体" w:hAnsi="宋体"/>
      <w:color w:val="000000"/>
      <w:szCs w:val="20"/>
    </w:rPr>
  </w:style>
  <w:style w:type="paragraph" w:customStyle="1" w:styleId="236">
    <w:name w:val="Char Char Char Char Char Char Char"/>
    <w:basedOn w:val="1"/>
    <w:uiPriority w:val="0"/>
    <w:pPr>
      <w:snapToGrid w:val="0"/>
    </w:pPr>
    <w:rPr>
      <w:rFonts w:ascii="Arial" w:hAnsi="Arial" w:eastAsia="宋体" w:cs="Arial"/>
      <w:sz w:val="21"/>
      <w:szCs w:val="21"/>
    </w:rPr>
  </w:style>
  <w:style w:type="paragraph" w:customStyle="1" w:styleId="237">
    <w:name w:val="xl21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238">
    <w:name w:val="前言"/>
    <w:basedOn w:val="7"/>
    <w:uiPriority w:val="0"/>
    <w:pPr>
      <w:numPr>
        <w:ilvl w:val="2"/>
        <w:numId w:val="2"/>
      </w:numPr>
      <w:tabs>
        <w:tab w:val="left" w:pos="1820"/>
      </w:tabs>
      <w:spacing w:before="240" w:after="60" w:line="376" w:lineRule="auto"/>
      <w:ind w:left="1008" w:hanging="1008"/>
      <w:jc w:val="center"/>
      <w:outlineLvl w:val="0"/>
    </w:pPr>
    <w:rPr>
      <w:rFonts w:ascii="Arial" w:hAnsi="Arial" w:eastAsia="黑体" w:cs="Arial"/>
      <w:sz w:val="36"/>
      <w:szCs w:val="28"/>
    </w:rPr>
  </w:style>
  <w:style w:type="paragraph" w:customStyle="1" w:styleId="239">
    <w:name w:val="样式8表号"/>
    <w:next w:val="240"/>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240">
    <w:name w:val="样式9表格"/>
    <w:basedOn w:val="1"/>
    <w:next w:val="1"/>
    <w:uiPriority w:val="0"/>
    <w:pPr>
      <w:spacing w:before="120" w:line="300" w:lineRule="auto"/>
      <w:jc w:val="center"/>
    </w:pPr>
    <w:rPr>
      <w:rFonts w:eastAsia="宋体"/>
      <w:sz w:val="21"/>
      <w:szCs w:val="20"/>
    </w:rPr>
  </w:style>
  <w:style w:type="paragraph" w:customStyle="1" w:styleId="241">
    <w:name w:val="xl16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242">
    <w:name w:val="font16"/>
    <w:basedOn w:val="1"/>
    <w:uiPriority w:val="0"/>
    <w:pPr>
      <w:widowControl/>
      <w:spacing w:before="100" w:beforeAutospacing="1" w:after="100" w:afterAutospacing="1"/>
      <w:jc w:val="left"/>
    </w:pPr>
    <w:rPr>
      <w:rFonts w:ascii="Arial Narrow" w:hAnsi="Arial Narrow" w:eastAsia="宋体"/>
      <w:color w:val="0000FF"/>
      <w:kern w:val="0"/>
      <w:sz w:val="20"/>
      <w:szCs w:val="20"/>
    </w:rPr>
  </w:style>
  <w:style w:type="paragraph" w:customStyle="1" w:styleId="243">
    <w:name w:val="xl70"/>
    <w:basedOn w:val="1"/>
    <w:uiPriority w:val="0"/>
    <w:pPr>
      <w:widowControl/>
      <w:pBdr>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244">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45">
    <w:name w:val="font15"/>
    <w:basedOn w:val="1"/>
    <w:uiPriority w:val="0"/>
    <w:pPr>
      <w:widowControl/>
      <w:spacing w:before="100" w:beforeAutospacing="1" w:after="100" w:afterAutospacing="1"/>
      <w:jc w:val="left"/>
    </w:pPr>
    <w:rPr>
      <w:rFonts w:ascii="Arial Narrow" w:hAnsi="Arial Narrow" w:eastAsia="Arial Unicode MS" w:cs="Arial Unicode MS"/>
      <w:b/>
      <w:bCs/>
      <w:kern w:val="0"/>
      <w:sz w:val="32"/>
      <w:szCs w:val="32"/>
    </w:rPr>
  </w:style>
  <w:style w:type="paragraph" w:customStyle="1" w:styleId="246">
    <w:name w:val="标准"/>
    <w:basedOn w:val="1"/>
    <w:uiPriority w:val="0"/>
    <w:pPr>
      <w:spacing w:line="360" w:lineRule="auto"/>
      <w:ind w:firstLine="200" w:firstLineChars="200"/>
    </w:pPr>
    <w:rPr>
      <w:rFonts w:ascii="宋体" w:hAnsi="宋体" w:eastAsia="宋体"/>
      <w:szCs w:val="20"/>
    </w:rPr>
  </w:style>
  <w:style w:type="paragraph" w:customStyle="1" w:styleId="247">
    <w:name w:val="样式 样式7 + 黑色"/>
    <w:basedOn w:val="118"/>
    <w:uiPriority w:val="0"/>
    <w:pPr>
      <w:keepNext/>
      <w:keepLines/>
      <w:tabs>
        <w:tab w:val="left" w:pos="840"/>
      </w:tabs>
      <w:adjustRightInd w:val="0"/>
      <w:snapToGrid w:val="0"/>
      <w:spacing w:before="156" w:beforeLines="50" w:after="156" w:afterLines="50" w:line="240" w:lineRule="auto"/>
      <w:ind w:left="840" w:leftChars="0" w:right="0" w:rightChars="0"/>
      <w:jc w:val="both"/>
      <w:textAlignment w:val="baseline"/>
      <w:outlineLvl w:val="1"/>
    </w:pPr>
    <w:rPr>
      <w:rFonts w:eastAsia="黑体"/>
      <w:color w:val="000000"/>
      <w:kern w:val="30"/>
      <w:sz w:val="28"/>
      <w:szCs w:val="28"/>
    </w:rPr>
  </w:style>
  <w:style w:type="paragraph" w:customStyle="1" w:styleId="248">
    <w:name w:val="表题 Char Char Char Char"/>
    <w:basedOn w:val="1"/>
    <w:uiPriority w:val="0"/>
    <w:pPr>
      <w:spacing w:line="360" w:lineRule="auto"/>
      <w:jc w:val="center"/>
    </w:pPr>
    <w:rPr>
      <w:rFonts w:eastAsia="黑体"/>
    </w:rPr>
  </w:style>
  <w:style w:type="paragraph" w:customStyle="1" w:styleId="249">
    <w:name w:val="样式 表内文字 + 黑色"/>
    <w:basedOn w:val="1"/>
    <w:uiPriority w:val="0"/>
    <w:pPr>
      <w:adjustRightInd w:val="0"/>
      <w:snapToGrid w:val="0"/>
      <w:spacing w:line="360" w:lineRule="exact"/>
      <w:jc w:val="center"/>
    </w:pPr>
    <w:rPr>
      <w:rFonts w:ascii="宋体" w:hAnsi="宋体" w:eastAsia="楷体_GB2312"/>
      <w:color w:val="000000"/>
      <w:sz w:val="21"/>
      <w:szCs w:val="21"/>
    </w:rPr>
  </w:style>
  <w:style w:type="paragraph" w:customStyle="1" w:styleId="250">
    <w:name w:val="xl236"/>
    <w:basedOn w:val="1"/>
    <w:uiPriority w:val="0"/>
    <w:pPr>
      <w:widowControl/>
      <w:spacing w:before="100" w:beforeAutospacing="1" w:after="100" w:afterAutospacing="1"/>
      <w:jc w:val="left"/>
    </w:pPr>
    <w:rPr>
      <w:rFonts w:eastAsia="宋体"/>
      <w:kern w:val="0"/>
      <w:sz w:val="20"/>
      <w:szCs w:val="20"/>
    </w:rPr>
  </w:style>
  <w:style w:type="paragraph" w:customStyle="1" w:styleId="251">
    <w:name w:val="样式 样式28 + 黑色 右"/>
    <w:basedOn w:val="252"/>
    <w:uiPriority w:val="0"/>
    <w:pPr>
      <w:spacing w:line="360" w:lineRule="auto"/>
      <w:ind w:firstLine="200" w:firstLineChars="200"/>
      <w:jc w:val="right"/>
    </w:pPr>
    <w:rPr>
      <w:rFonts w:ascii="仿宋_GB2312" w:hAnsi="仿宋_GB2312" w:eastAsia="仿宋_GB2312" w:cs="宋体"/>
      <w:bCs/>
      <w:szCs w:val="21"/>
    </w:rPr>
  </w:style>
  <w:style w:type="paragraph" w:customStyle="1" w:styleId="252">
    <w:name w:val="样式28"/>
    <w:basedOn w:val="253"/>
    <w:uiPriority w:val="0"/>
    <w:pPr>
      <w:spacing w:line="320" w:lineRule="exact"/>
    </w:pPr>
    <w:rPr>
      <w:color w:val="000000"/>
    </w:rPr>
  </w:style>
  <w:style w:type="paragraph" w:customStyle="1" w:styleId="253">
    <w:name w:val="表文"/>
    <w:basedOn w:val="1"/>
    <w:uiPriority w:val="0"/>
    <w:pPr>
      <w:spacing w:line="380" w:lineRule="exact"/>
      <w:jc w:val="center"/>
    </w:pPr>
    <w:rPr>
      <w:sz w:val="21"/>
      <w:szCs w:val="20"/>
    </w:rPr>
  </w:style>
  <w:style w:type="paragraph" w:customStyle="1" w:styleId="254">
    <w:name w:val="aa"/>
    <w:basedOn w:val="40"/>
    <w:uiPriority w:val="0"/>
    <w:pPr>
      <w:spacing w:line="360" w:lineRule="auto"/>
      <w:ind w:firstLine="466" w:firstLineChars="182"/>
    </w:pPr>
    <w:rPr>
      <w:rFonts w:ascii="宋体" w:hAnsi="宋体" w:eastAsia="宋体" w:cs="Courier New"/>
      <w:spacing w:val="8"/>
      <w:szCs w:val="24"/>
    </w:rPr>
  </w:style>
  <w:style w:type="paragraph" w:customStyle="1" w:styleId="255">
    <w:name w:val="样式43"/>
    <w:basedOn w:val="1"/>
    <w:uiPriority w:val="0"/>
    <w:pPr>
      <w:spacing w:line="360" w:lineRule="auto"/>
      <w:ind w:firstLine="480" w:firstLineChars="200"/>
    </w:pPr>
    <w:rPr>
      <w:rFonts w:ascii="仿宋_GB2312" w:hAnsi="仿宋_GB2312" w:eastAsia="仿宋_GB2312"/>
      <w:color w:val="000000"/>
    </w:rPr>
  </w:style>
  <w:style w:type="paragraph" w:customStyle="1" w:styleId="256">
    <w:name w:val=" Char Char Char1 Char Char Char Char"/>
    <w:basedOn w:val="1"/>
    <w:uiPriority w:val="0"/>
    <w:rPr>
      <w:rFonts w:eastAsia="宋体"/>
    </w:rPr>
  </w:style>
  <w:style w:type="paragraph" w:customStyle="1" w:styleId="257">
    <w:name w:val="样式 样式10 + 黑色 首行缩进:  0.35 厘米"/>
    <w:basedOn w:val="191"/>
    <w:uiPriority w:val="0"/>
    <w:pPr>
      <w:spacing w:before="120" w:after="120"/>
    </w:pPr>
    <w:rPr>
      <w:rFonts w:cs="宋体"/>
      <w:color w:val="000000"/>
      <w:szCs w:val="20"/>
    </w:rPr>
  </w:style>
  <w:style w:type="paragraph" w:customStyle="1" w:styleId="258">
    <w:name w:val="正文一"/>
    <w:basedOn w:val="1"/>
    <w:uiPriority w:val="0"/>
    <w:pPr>
      <w:adjustRightInd w:val="0"/>
      <w:spacing w:line="520" w:lineRule="exact"/>
      <w:ind w:firstLine="200" w:firstLineChars="200"/>
      <w:textAlignment w:val="baseline"/>
    </w:pPr>
    <w:rPr>
      <w:rFonts w:ascii="宋体" w:hAnsi="宋体" w:eastAsia="宋体"/>
      <w:kern w:val="0"/>
    </w:rPr>
  </w:style>
  <w:style w:type="paragraph" w:customStyle="1" w:styleId="259">
    <w:name w:val="样式 样式1 + 段前: 0.5 行 段后: 0.5 行"/>
    <w:basedOn w:val="1"/>
    <w:uiPriority w:val="0"/>
    <w:pPr>
      <w:spacing w:before="232" w:beforeLines="50" w:after="232" w:afterLines="50" w:line="400" w:lineRule="exact"/>
    </w:pPr>
    <w:rPr>
      <w:rFonts w:eastAsia="黑体"/>
      <w:bCs/>
      <w:sz w:val="32"/>
      <w:szCs w:val="20"/>
    </w:rPr>
  </w:style>
  <w:style w:type="paragraph" w:customStyle="1" w:styleId="260">
    <w:name w:val="样式 样式13 + (中文) 黑体 居中"/>
    <w:basedOn w:val="261"/>
    <w:uiPriority w:val="0"/>
    <w:pPr>
      <w:ind w:firstLine="0" w:firstLineChars="0"/>
      <w:jc w:val="center"/>
    </w:pPr>
    <w:rPr>
      <w:rFonts w:eastAsia="黑体"/>
      <w:kern w:val="2"/>
      <w:szCs w:val="20"/>
    </w:rPr>
  </w:style>
  <w:style w:type="paragraph" w:customStyle="1" w:styleId="261">
    <w:name w:val="样式13"/>
    <w:basedOn w:val="1"/>
    <w:uiPriority w:val="0"/>
    <w:pPr>
      <w:ind w:firstLine="480" w:firstLineChars="200"/>
    </w:pPr>
    <w:rPr>
      <w:color w:val="000000"/>
      <w:kern w:val="0"/>
    </w:rPr>
  </w:style>
  <w:style w:type="paragraph" w:customStyle="1" w:styleId="262">
    <w:name w:val="xl1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00"/>
      <w:kern w:val="0"/>
      <w:sz w:val="20"/>
      <w:szCs w:val="20"/>
    </w:rPr>
  </w:style>
  <w:style w:type="paragraph" w:customStyle="1" w:styleId="263">
    <w:name w:val="dk1正文"/>
    <w:uiPriority w:val="0"/>
    <w:pPr>
      <w:widowControl w:val="0"/>
      <w:spacing w:line="40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264">
    <w:name w:val="样式 样式34 + 自动设置"/>
    <w:basedOn w:val="265"/>
    <w:uiPriority w:val="0"/>
    <w:pPr>
      <w:ind w:firstLine="489"/>
    </w:pPr>
    <w:rPr>
      <w:rFonts w:ascii="宋体" w:hAnsi="宋体"/>
    </w:rPr>
  </w:style>
  <w:style w:type="paragraph" w:customStyle="1" w:styleId="265">
    <w:name w:val="样式34"/>
    <w:basedOn w:val="118"/>
    <w:uiPriority w:val="0"/>
    <w:pPr>
      <w:spacing w:line="240" w:lineRule="auto"/>
      <w:ind w:left="0" w:leftChars="0" w:right="0" w:rightChars="0" w:firstLine="480" w:firstLineChars="200"/>
      <w:jc w:val="both"/>
    </w:pPr>
    <w:rPr>
      <w:rFonts w:eastAsia="华文中宋"/>
      <w:color w:val="000000"/>
      <w:sz w:val="24"/>
    </w:rPr>
  </w:style>
  <w:style w:type="paragraph" w:customStyle="1" w:styleId="266">
    <w:name w:val="XCHG论文正文"/>
    <w:basedOn w:val="1"/>
    <w:uiPriority w:val="0"/>
    <w:pPr>
      <w:spacing w:line="288" w:lineRule="auto"/>
      <w:ind w:firstLine="480" w:firstLineChars="200"/>
    </w:pPr>
    <w:rPr>
      <w:rFonts w:eastAsia="宋体"/>
      <w:color w:val="000000"/>
    </w:rPr>
  </w:style>
  <w:style w:type="paragraph" w:customStyle="1" w:styleId="267">
    <w:name w:val=" Char Char Char1 Char Char Char"/>
    <w:basedOn w:val="1"/>
    <w:uiPriority w:val="0"/>
    <w:pPr>
      <w:snapToGrid w:val="0"/>
      <w:spacing w:line="440" w:lineRule="exact"/>
      <w:ind w:firstLine="200" w:firstLineChars="200"/>
    </w:pPr>
    <w:rPr>
      <w:rFonts w:eastAsia="宋体"/>
    </w:rPr>
  </w:style>
  <w:style w:type="paragraph" w:customStyle="1" w:styleId="268">
    <w:name w:val="样式 样式9 + 黑色"/>
    <w:basedOn w:val="269"/>
    <w:uiPriority w:val="0"/>
    <w:pPr>
      <w:spacing w:before="232" w:beforeLines="50" w:after="232" w:afterLines="50" w:line="240" w:lineRule="auto"/>
      <w:ind w:firstLine="0" w:firstLineChars="0"/>
      <w:textAlignment w:val="auto"/>
    </w:pPr>
    <w:rPr>
      <w:rFonts w:eastAsia="黑体"/>
      <w:color w:val="000000"/>
      <w:szCs w:val="28"/>
    </w:rPr>
  </w:style>
  <w:style w:type="paragraph" w:customStyle="1" w:styleId="269">
    <w:name w:val="样式9"/>
    <w:basedOn w:val="1"/>
    <w:uiPriority w:val="0"/>
    <w:pPr>
      <w:spacing w:line="560" w:lineRule="exact"/>
      <w:ind w:firstLine="560" w:firstLineChars="200"/>
      <w:textAlignment w:val="baseline"/>
    </w:pPr>
    <w:rPr>
      <w:rFonts w:eastAsia="仿宋_GB2312"/>
      <w:sz w:val="28"/>
    </w:rPr>
  </w:style>
  <w:style w:type="paragraph" w:customStyle="1" w:styleId="270">
    <w:name w:val=" Char Char Char Char Char Char Char Char Char Char Char Char Char Char Char"/>
    <w:basedOn w:val="3"/>
    <w:uiPriority w:val="0"/>
    <w:pPr>
      <w:keepLines/>
      <w:numPr>
        <w:ilvl w:val="0"/>
        <w:numId w:val="0"/>
      </w:numPr>
      <w:snapToGrid w:val="0"/>
      <w:spacing w:before="240" w:after="240" w:line="348" w:lineRule="auto"/>
    </w:pPr>
    <w:rPr>
      <w:rFonts w:ascii="Tahoma" w:hAnsi="Tahoma" w:eastAsia="宋体"/>
      <w:b/>
      <w:sz w:val="24"/>
    </w:rPr>
  </w:style>
  <w:style w:type="paragraph" w:customStyle="1" w:styleId="271">
    <w:name w:val="XW表内文字"/>
    <w:basedOn w:val="1"/>
    <w:uiPriority w:val="0"/>
    <w:pPr>
      <w:adjustRightInd w:val="0"/>
      <w:spacing w:before="40" w:after="40"/>
      <w:jc w:val="center"/>
      <w:textAlignment w:val="baseline"/>
    </w:pPr>
    <w:rPr>
      <w:rFonts w:eastAsia="宋体"/>
      <w:kern w:val="0"/>
      <w:sz w:val="21"/>
    </w:rPr>
  </w:style>
  <w:style w:type="paragraph" w:customStyle="1" w:styleId="272">
    <w:name w:val="样式21"/>
    <w:basedOn w:val="253"/>
    <w:uiPriority w:val="0"/>
    <w:pPr>
      <w:spacing w:line="320" w:lineRule="exact"/>
    </w:pPr>
    <w:rPr>
      <w:rFonts w:eastAsia="宋体"/>
    </w:rPr>
  </w:style>
  <w:style w:type="paragraph" w:customStyle="1" w:styleId="273">
    <w:name w:val="标题三"/>
    <w:basedOn w:val="5"/>
    <w:uiPriority w:val="0"/>
    <w:pPr>
      <w:spacing w:before="120" w:beforeLines="50" w:after="120" w:afterLines="50" w:line="416" w:lineRule="atLeast"/>
      <w:ind w:firstLine="643" w:firstLineChars="200"/>
    </w:pPr>
    <w:rPr>
      <w:szCs w:val="20"/>
    </w:rPr>
  </w:style>
  <w:style w:type="paragraph" w:customStyle="1" w:styleId="274">
    <w:name w:val="样式 样式14 + Char"/>
    <w:basedOn w:val="1"/>
    <w:uiPriority w:val="0"/>
    <w:pPr>
      <w:spacing w:line="300" w:lineRule="exact"/>
      <w:ind w:left="-120" w:leftChars="-50" w:right="-120" w:rightChars="-50"/>
      <w:jc w:val="center"/>
    </w:pPr>
    <w:rPr>
      <w:b/>
      <w:sz w:val="28"/>
      <w:szCs w:val="28"/>
    </w:rPr>
  </w:style>
  <w:style w:type="paragraph" w:customStyle="1" w:styleId="275">
    <w:name w:val="样式4 Char"/>
    <w:basedOn w:val="6"/>
    <w:uiPriority w:val="0"/>
    <w:pPr>
      <w:tabs>
        <w:tab w:val="left" w:pos="1680"/>
      </w:tabs>
      <w:spacing w:before="156" w:beforeLines="50" w:after="156" w:afterLines="50" w:line="460" w:lineRule="exact"/>
      <w:ind w:left="360" w:hanging="420" w:firstLineChars="200"/>
    </w:pPr>
    <w:rPr>
      <w:rFonts w:ascii="Times New Roman" w:hAnsi="Times New Roman"/>
      <w:b w:val="0"/>
      <w:bCs w:val="0"/>
      <w:szCs w:val="20"/>
    </w:rPr>
  </w:style>
  <w:style w:type="paragraph" w:customStyle="1" w:styleId="276">
    <w:name w:val="1.1.1"/>
    <w:basedOn w:val="1"/>
    <w:uiPriority w:val="0"/>
    <w:pPr>
      <w:spacing w:before="156" w:beforeLines="50" w:after="156" w:afterLines="50" w:line="460" w:lineRule="exact"/>
    </w:pPr>
    <w:rPr>
      <w:rFonts w:eastAsia="黑体"/>
      <w:b/>
      <w:sz w:val="30"/>
      <w:szCs w:val="20"/>
    </w:rPr>
  </w:style>
  <w:style w:type="paragraph" w:customStyle="1" w:styleId="277">
    <w:name w:val="xl237"/>
    <w:basedOn w:val="1"/>
    <w:uiPriority w:val="0"/>
    <w:pPr>
      <w:widowControl/>
      <w:spacing w:before="100" w:beforeAutospacing="1" w:after="100" w:afterAutospacing="1"/>
      <w:jc w:val="left"/>
    </w:pPr>
    <w:rPr>
      <w:rFonts w:eastAsia="宋体"/>
      <w:color w:val="FF0000"/>
      <w:kern w:val="0"/>
      <w:sz w:val="20"/>
      <w:szCs w:val="20"/>
    </w:rPr>
  </w:style>
  <w:style w:type="paragraph" w:customStyle="1" w:styleId="278">
    <w:name w:val="Char Char2 Char Char Char Char"/>
    <w:basedOn w:val="1"/>
    <w:uiPriority w:val="0"/>
    <w:rPr>
      <w:rFonts w:eastAsia="宋体"/>
      <w:sz w:val="21"/>
      <w:szCs w:val="21"/>
    </w:rPr>
  </w:style>
  <w:style w:type="paragraph" w:customStyle="1" w:styleId="279">
    <w:name w:val="xl12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80">
    <w:name w:val="样式 样式5 +"/>
    <w:basedOn w:val="137"/>
    <w:uiPriority w:val="0"/>
    <w:pPr>
      <w:spacing w:line="360" w:lineRule="auto"/>
    </w:pPr>
    <w:rPr>
      <w:rFonts w:ascii="仿宋_GB2312" w:hAnsi="仿宋_GB2312" w:eastAsia="华文中宋"/>
      <w:kern w:val="2"/>
      <w:sz w:val="21"/>
      <w:szCs w:val="21"/>
    </w:rPr>
  </w:style>
  <w:style w:type="paragraph" w:customStyle="1" w:styleId="281">
    <w:name w:val="标题3 + 首行缩进:  2.5 字符"/>
    <w:basedOn w:val="216"/>
    <w:uiPriority w:val="0"/>
    <w:pPr>
      <w:keepNext w:val="0"/>
      <w:keepLines w:val="0"/>
      <w:numPr>
        <w:ilvl w:val="0"/>
        <w:numId w:val="0"/>
      </w:numPr>
      <w:spacing w:before="160" w:after="160" w:line="480" w:lineRule="exact"/>
      <w:ind w:firstLine="588" w:firstLineChars="226"/>
    </w:pPr>
    <w:rPr>
      <w:rFonts w:ascii="黑体"/>
      <w:bCs w:val="0"/>
      <w:sz w:val="26"/>
      <w:szCs w:val="20"/>
    </w:rPr>
  </w:style>
  <w:style w:type="paragraph" w:customStyle="1" w:styleId="282">
    <w:name w:val="正文 + 红色"/>
    <w:basedOn w:val="1"/>
    <w:uiPriority w:val="0"/>
    <w:pPr>
      <w:widowControl/>
      <w:jc w:val="center"/>
    </w:pPr>
    <w:rPr>
      <w:rFonts w:ascii="宋体" w:hAnsi="宋体" w:eastAsia="宋体" w:cs="宋体"/>
      <w:kern w:val="0"/>
      <w:sz w:val="21"/>
      <w:szCs w:val="21"/>
    </w:rPr>
  </w:style>
  <w:style w:type="paragraph" w:customStyle="1" w:styleId="283">
    <w:name w:val="font13"/>
    <w:basedOn w:val="1"/>
    <w:uiPriority w:val="0"/>
    <w:pPr>
      <w:widowControl/>
      <w:spacing w:before="100" w:beforeAutospacing="1" w:after="100" w:afterAutospacing="1"/>
      <w:jc w:val="left"/>
    </w:pPr>
    <w:rPr>
      <w:rFonts w:eastAsia="Arial Unicode MS"/>
      <w:color w:val="FF6600"/>
      <w:kern w:val="0"/>
      <w:sz w:val="20"/>
      <w:szCs w:val="20"/>
    </w:rPr>
  </w:style>
  <w:style w:type="paragraph" w:customStyle="1" w:styleId="284">
    <w:name w:val="xl75"/>
    <w:basedOn w:val="1"/>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285">
    <w:name w:val="xl6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286">
    <w:name w:val="xl4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287">
    <w:name w:val="样式 样式 样式1 + 段前: 0.5 行 段后: 0.5 行 + 段前: 0.5 行 段后: 0.5 行"/>
    <w:basedOn w:val="259"/>
    <w:uiPriority w:val="0"/>
    <w:pPr>
      <w:spacing w:line="240" w:lineRule="auto"/>
      <w:jc w:val="center"/>
    </w:pPr>
    <w:rPr>
      <w:b/>
      <w:szCs w:val="32"/>
    </w:rPr>
  </w:style>
  <w:style w:type="paragraph" w:customStyle="1" w:styleId="288">
    <w:name w:val=" Char Char Char Char Char Char Char Char Char Char Char Char Char Char Char Char Char Char Char"/>
    <w:basedOn w:val="1"/>
    <w:uiPriority w:val="0"/>
    <w:pPr>
      <w:tabs>
        <w:tab w:val="left" w:pos="600"/>
      </w:tabs>
      <w:snapToGrid w:val="0"/>
      <w:spacing w:line="440" w:lineRule="exact"/>
      <w:ind w:left="600" w:firstLine="200" w:firstLineChars="200"/>
    </w:pPr>
  </w:style>
  <w:style w:type="paragraph" w:customStyle="1" w:styleId="289">
    <w:name w:val="样式 样式15 + 段前: 0.5 行 段后: 0.5 行"/>
    <w:basedOn w:val="210"/>
    <w:uiPriority w:val="0"/>
    <w:pPr>
      <w:spacing w:before="156" w:beforeLines="50" w:after="156" w:afterLines="50"/>
      <w:ind w:firstLine="0" w:firstLineChars="0"/>
      <w:jc w:val="center"/>
    </w:pPr>
    <w:rPr>
      <w:rFonts w:eastAsia="华文中宋"/>
      <w:b/>
      <w:bCs/>
      <w:color w:val="auto"/>
      <w:kern w:val="0"/>
      <w:sz w:val="36"/>
      <w:szCs w:val="20"/>
    </w:rPr>
  </w:style>
  <w:style w:type="paragraph" w:customStyle="1" w:styleId="290">
    <w:name w:val="xl2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291">
    <w:name w:val="样式 样式1 + Times New Roman 左侧:  0.42 厘米 首行缩进:  0.85 厘米"/>
    <w:basedOn w:val="292"/>
    <w:uiPriority w:val="0"/>
    <w:pPr>
      <w:adjustRightInd w:val="0"/>
      <w:spacing w:before="0" w:after="0" w:line="460" w:lineRule="exact"/>
      <w:ind w:firstLine="200" w:firstLineChars="200"/>
      <w:textAlignment w:val="baseline"/>
      <w:outlineLvl w:val="9"/>
    </w:pPr>
    <w:rPr>
      <w:rFonts w:eastAsia="宋体"/>
      <w:b w:val="0"/>
      <w:sz w:val="24"/>
      <w:szCs w:val="20"/>
    </w:rPr>
  </w:style>
  <w:style w:type="paragraph" w:customStyle="1" w:styleId="292">
    <w:name w:val="样式1"/>
    <w:basedOn w:val="1"/>
    <w:uiPriority w:val="0"/>
    <w:pPr>
      <w:spacing w:before="50" w:beforeLines="50" w:after="50" w:afterLines="50"/>
      <w:jc w:val="center"/>
      <w:outlineLvl w:val="0"/>
    </w:pPr>
    <w:rPr>
      <w:rFonts w:eastAsia="黑体"/>
      <w:b/>
      <w:sz w:val="36"/>
      <w:szCs w:val="44"/>
    </w:rPr>
  </w:style>
  <w:style w:type="paragraph" w:customStyle="1" w:styleId="293">
    <w:name w:val="Char Char Char1 Char Char Char Char Char Char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294">
    <w:name w:val="xl9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295">
    <w:name w:val="样式 样式18 + 小四 两端对齐 行距: 单倍行距 Char"/>
    <w:basedOn w:val="296"/>
    <w:uiPriority w:val="0"/>
    <w:pPr>
      <w:tabs>
        <w:tab w:val="left" w:pos="480"/>
      </w:tabs>
      <w:spacing w:line="240" w:lineRule="auto"/>
      <w:ind w:left="0" w:leftChars="0" w:right="0" w:rightChars="0" w:firstLine="480"/>
      <w:jc w:val="both"/>
    </w:pPr>
    <w:rPr>
      <w:szCs w:val="21"/>
    </w:rPr>
  </w:style>
  <w:style w:type="paragraph" w:customStyle="1" w:styleId="296">
    <w:name w:val="样式18"/>
    <w:basedOn w:val="1"/>
    <w:uiPriority w:val="0"/>
    <w:pPr>
      <w:tabs>
        <w:tab w:val="left" w:pos="480"/>
      </w:tabs>
      <w:spacing w:line="300" w:lineRule="exact"/>
      <w:ind w:left="-120" w:leftChars="-50" w:right="-120" w:rightChars="-50" w:firstLine="200" w:firstLineChars="200"/>
      <w:jc w:val="center"/>
    </w:pPr>
    <w:rPr>
      <w:color w:val="000000"/>
    </w:rPr>
  </w:style>
  <w:style w:type="paragraph" w:customStyle="1" w:styleId="297">
    <w:name w:val="样式 样式 标题 3 + (中文) 黑体 四号 非加粗 + 自动设置"/>
    <w:basedOn w:val="1"/>
    <w:uiPriority w:val="0"/>
    <w:pPr>
      <w:keepNext/>
      <w:keepLines/>
      <w:autoSpaceDE w:val="0"/>
      <w:autoSpaceDN w:val="0"/>
      <w:spacing w:before="120" w:after="120" w:line="360" w:lineRule="auto"/>
      <w:jc w:val="left"/>
      <w:outlineLvl w:val="2"/>
    </w:pPr>
    <w:rPr>
      <w:rFonts w:eastAsia="黑体"/>
      <w:kern w:val="0"/>
    </w:rPr>
  </w:style>
  <w:style w:type="paragraph" w:customStyle="1" w:styleId="298">
    <w:name w:val="xl16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299">
    <w:name w:val="样式 样式6 + 黑色"/>
    <w:basedOn w:val="145"/>
    <w:uiPriority w:val="0"/>
    <w:pPr>
      <w:tabs>
        <w:tab w:val="left" w:pos="2074"/>
        <w:tab w:val="left" w:pos="4270"/>
        <w:tab w:val="left" w:pos="5612"/>
      </w:tabs>
    </w:pPr>
    <w:rPr>
      <w:rFonts w:eastAsia="华文中宋"/>
      <w:kern w:val="2"/>
      <w:szCs w:val="21"/>
    </w:rPr>
  </w:style>
  <w:style w:type="paragraph" w:customStyle="1" w:styleId="300">
    <w:name w:val="标题4"/>
    <w:basedOn w:val="37"/>
    <w:uiPriority w:val="0"/>
    <w:pPr>
      <w:spacing w:before="78" w:beforeLines="25" w:after="78" w:afterLines="25" w:line="336" w:lineRule="auto"/>
      <w:ind w:left="0" w:leftChars="0"/>
      <w:outlineLvl w:val="3"/>
    </w:pPr>
    <w:rPr>
      <w:rFonts w:eastAsia="华文中宋"/>
      <w:b/>
      <w:bCs/>
    </w:rPr>
  </w:style>
  <w:style w:type="paragraph" w:customStyle="1" w:styleId="301">
    <w:name w:val="xl17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302">
    <w:name w:val="WPSOffice手动目录 1"/>
    <w:uiPriority w:val="0"/>
    <w:rPr>
      <w:rFonts w:ascii="Times New Roman" w:hAnsi="Times New Roman" w:eastAsia="宋体" w:cs="Times New Roman"/>
      <w:lang w:val="en-US" w:eastAsia="zh-CN" w:bidi="ar-SA"/>
    </w:rPr>
  </w:style>
  <w:style w:type="paragraph" w:customStyle="1" w:styleId="303">
    <w:name w:val="样式 正文文字 + 首行缩进:  2 字符"/>
    <w:basedOn w:val="2"/>
    <w:uiPriority w:val="0"/>
    <w:pPr>
      <w:spacing w:line="460" w:lineRule="exact"/>
      <w:ind w:firstLine="480"/>
      <w:jc w:val="both"/>
    </w:pPr>
    <w:rPr>
      <w:rFonts w:ascii="CG Times" w:hAnsi="CG Times"/>
    </w:rPr>
  </w:style>
  <w:style w:type="paragraph" w:customStyle="1" w:styleId="304">
    <w:name w:val="样式 标题 4 + 段前: 0.5 行 段后: 0.5 行2"/>
    <w:basedOn w:val="6"/>
    <w:uiPriority w:val="0"/>
    <w:pPr>
      <w:numPr>
        <w:ilvl w:val="0"/>
        <w:numId w:val="0"/>
      </w:numPr>
      <w:spacing w:before="0" w:after="0" w:line="440" w:lineRule="exact"/>
    </w:pPr>
    <w:rPr>
      <w:rFonts w:ascii="Times New Roman" w:hAnsi="Times New Roman" w:eastAsia="宋体"/>
      <w:sz w:val="24"/>
      <w:szCs w:val="20"/>
    </w:rPr>
  </w:style>
  <w:style w:type="paragraph" w:customStyle="1" w:styleId="305">
    <w:name w:val="xl104"/>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306">
    <w:name w:val="样式18 Char Char"/>
    <w:basedOn w:val="94"/>
    <w:uiPriority w:val="0"/>
    <w:pPr>
      <w:ind w:firstLine="0" w:firstLineChars="0"/>
      <w:jc w:val="center"/>
    </w:pPr>
    <w:rPr>
      <w:rFonts w:eastAsia="黑体"/>
    </w:rPr>
  </w:style>
  <w:style w:type="paragraph" w:customStyle="1" w:styleId="307">
    <w:name w:val="表头"/>
    <w:basedOn w:val="1"/>
    <w:uiPriority w:val="0"/>
    <w:pPr>
      <w:tabs>
        <w:tab w:val="left" w:pos="720"/>
      </w:tabs>
      <w:spacing w:before="50" w:beforeLines="50" w:after="50" w:afterLines="50" w:line="500" w:lineRule="exact"/>
      <w:jc w:val="center"/>
    </w:pPr>
    <w:rPr>
      <w:rFonts w:eastAsia="黑体"/>
      <w:b/>
    </w:rPr>
  </w:style>
  <w:style w:type="paragraph" w:customStyle="1" w:styleId="308">
    <w:name w:val="xl2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color w:val="FF0000"/>
      <w:kern w:val="0"/>
      <w:sz w:val="20"/>
      <w:szCs w:val="20"/>
    </w:rPr>
  </w:style>
  <w:style w:type="paragraph" w:customStyle="1" w:styleId="309">
    <w:name w:val="xl227"/>
    <w:basedOn w:val="1"/>
    <w:uiPriority w:val="0"/>
    <w:pPr>
      <w:widowControl/>
      <w:pBdr>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310">
    <w:name w:val="xl14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311">
    <w:name w:val="xl11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olor w:val="0000FF"/>
      <w:kern w:val="0"/>
      <w:sz w:val="20"/>
      <w:szCs w:val="20"/>
    </w:rPr>
  </w:style>
  <w:style w:type="paragraph" w:customStyle="1" w:styleId="312">
    <w:name w:val="样式 标题 4 + 段前: 0.5 行 段后: 0.5 行1"/>
    <w:basedOn w:val="6"/>
    <w:uiPriority w:val="0"/>
    <w:pPr>
      <w:numPr>
        <w:ilvl w:val="0"/>
        <w:numId w:val="0"/>
      </w:numPr>
      <w:spacing w:before="0" w:after="0" w:line="440" w:lineRule="exact"/>
    </w:pPr>
    <w:rPr>
      <w:rFonts w:ascii="Times New Roman" w:hAnsi="Times New Roman" w:eastAsia="华文中宋"/>
      <w:sz w:val="24"/>
      <w:szCs w:val="24"/>
    </w:rPr>
  </w:style>
  <w:style w:type="paragraph" w:customStyle="1" w:styleId="313">
    <w:name w:val="表文居中"/>
    <w:basedOn w:val="1"/>
    <w:uiPriority w:val="0"/>
    <w:pPr>
      <w:spacing w:line="360" w:lineRule="exact"/>
      <w:jc w:val="center"/>
    </w:pPr>
    <w:rPr>
      <w:rFonts w:eastAsia="楷体_GB2312"/>
      <w:color w:val="000000"/>
      <w:sz w:val="18"/>
    </w:rPr>
  </w:style>
  <w:style w:type="paragraph" w:customStyle="1" w:styleId="314">
    <w:name w:val="样式 1.1.1 + 段前: 0.5 行 段后: 0.5 行"/>
    <w:basedOn w:val="276"/>
    <w:uiPriority w:val="0"/>
    <w:pPr>
      <w:spacing w:before="50" w:after="50" w:line="240" w:lineRule="auto"/>
    </w:pPr>
    <w:rPr>
      <w:rFonts w:eastAsia="华文中宋"/>
      <w:sz w:val="28"/>
      <w:szCs w:val="28"/>
    </w:rPr>
  </w:style>
  <w:style w:type="paragraph" w:customStyle="1" w:styleId="315">
    <w:name w:val="样式 样式6 + (西文) Times New Roman (中文) 华文中宋 加粗 段前: 0.5 行 段后: 0.5..."/>
    <w:basedOn w:val="145"/>
    <w:uiPriority w:val="0"/>
    <w:pPr>
      <w:spacing w:before="232" w:beforeLines="50" w:after="232" w:afterLines="50"/>
      <w:ind w:firstLine="0" w:firstLineChars="0"/>
    </w:pPr>
    <w:rPr>
      <w:b/>
      <w:bCs/>
      <w:color w:val="auto"/>
      <w:kern w:val="2"/>
      <w:sz w:val="28"/>
      <w:szCs w:val="20"/>
    </w:rPr>
  </w:style>
  <w:style w:type="paragraph" w:customStyle="1" w:styleId="316">
    <w:name w:val="目录1"/>
    <w:basedOn w:val="1"/>
    <w:next w:val="1"/>
    <w:uiPriority w:val="0"/>
    <w:pPr>
      <w:tabs>
        <w:tab w:val="left" w:pos="480"/>
      </w:tabs>
      <w:adjustRightInd w:val="0"/>
      <w:snapToGrid w:val="0"/>
      <w:spacing w:line="480" w:lineRule="auto"/>
      <w:ind w:left="480" w:hanging="480"/>
      <w:jc w:val="left"/>
    </w:pPr>
    <w:rPr>
      <w:rFonts w:ascii="宋体" w:eastAsia="宋体"/>
      <w:b/>
      <w:bCs/>
      <w:sz w:val="32"/>
    </w:rPr>
  </w:style>
  <w:style w:type="paragraph" w:customStyle="1" w:styleId="317">
    <w:name w:val="样式 黑色 首行缩进:  2 字符 行距: 固定值 23 磅"/>
    <w:basedOn w:val="1"/>
    <w:uiPriority w:val="0"/>
    <w:pPr>
      <w:ind w:firstLine="200" w:firstLineChars="200"/>
    </w:pPr>
    <w:rPr>
      <w:color w:val="000000"/>
      <w:szCs w:val="20"/>
    </w:rPr>
  </w:style>
  <w:style w:type="paragraph" w:customStyle="1" w:styleId="318">
    <w:name w:val="样式 标题 1 + 段前: 0.5 行 段后: 0.5 行"/>
    <w:basedOn w:val="3"/>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319">
    <w:name w:val="正文 + 宋体y"/>
    <w:basedOn w:val="1"/>
    <w:uiPriority w:val="0"/>
    <w:pPr>
      <w:ind w:firstLine="200" w:firstLineChars="200"/>
      <w:jc w:val="left"/>
    </w:pPr>
    <w:rPr>
      <w:rFonts w:eastAsia="宋体"/>
      <w:sz w:val="28"/>
    </w:rPr>
  </w:style>
  <w:style w:type="paragraph" w:customStyle="1" w:styleId="320">
    <w:name w:val="样式 样式 样式19 + 小一 + (中文) 华文中宋 二号 加粗"/>
    <w:basedOn w:val="1"/>
    <w:uiPriority w:val="0"/>
    <w:pPr>
      <w:jc w:val="center"/>
    </w:pPr>
    <w:rPr>
      <w:b/>
      <w:bCs/>
      <w:kern w:val="0"/>
      <w:sz w:val="44"/>
      <w:szCs w:val="52"/>
    </w:rPr>
  </w:style>
  <w:style w:type="paragraph" w:customStyle="1" w:styleId="321">
    <w:name w:val="样式7表名"/>
    <w:next w:val="239"/>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322">
    <w:name w:val="zou1"/>
    <w:basedOn w:val="3"/>
    <w:uiPriority w:val="0"/>
    <w:pPr>
      <w:keepLines/>
      <w:numPr>
        <w:ilvl w:val="0"/>
        <w:numId w:val="0"/>
      </w:numPr>
      <w:tabs>
        <w:tab w:val="left" w:pos="4140"/>
      </w:tabs>
      <w:adjustRightInd w:val="0"/>
      <w:spacing w:before="300" w:after="300"/>
      <w:jc w:val="center"/>
      <w:textAlignment w:val="baseline"/>
    </w:pPr>
    <w:rPr>
      <w:rFonts w:eastAsia="宋体"/>
      <w:b/>
      <w:bCs/>
      <w:kern w:val="44"/>
      <w:sz w:val="36"/>
      <w:szCs w:val="44"/>
    </w:rPr>
  </w:style>
  <w:style w:type="paragraph" w:customStyle="1" w:styleId="323">
    <w:name w:val="font1"/>
    <w:basedOn w:val="1"/>
    <w:uiPriority w:val="0"/>
    <w:pPr>
      <w:widowControl/>
      <w:spacing w:before="100" w:beforeAutospacing="1" w:after="100" w:afterAutospacing="1"/>
      <w:jc w:val="left"/>
    </w:pPr>
    <w:rPr>
      <w:rFonts w:hint="eastAsia" w:ascii="宋体" w:hAnsi="宋体" w:eastAsia="宋体"/>
      <w:kern w:val="0"/>
    </w:rPr>
  </w:style>
  <w:style w:type="paragraph" w:customStyle="1" w:styleId="324">
    <w:name w:val="小表文居中"/>
    <w:basedOn w:val="1"/>
    <w:uiPriority w:val="0"/>
    <w:pPr>
      <w:autoSpaceDE w:val="0"/>
      <w:autoSpaceDN w:val="0"/>
      <w:adjustRightInd w:val="0"/>
      <w:spacing w:before="20"/>
      <w:jc w:val="center"/>
      <w:textAlignment w:val="baseline"/>
    </w:pPr>
    <w:rPr>
      <w:rFonts w:eastAsia="宋体"/>
      <w:kern w:val="0"/>
      <w:sz w:val="18"/>
      <w:szCs w:val="20"/>
    </w:rPr>
  </w:style>
  <w:style w:type="paragraph" w:customStyle="1" w:styleId="325">
    <w:name w:val="No Spacing1"/>
    <w:uiPriority w:val="0"/>
    <w:pPr>
      <w:widowControl w:val="0"/>
      <w:ind w:firstLine="200" w:firstLineChars="200"/>
      <w:jc w:val="both"/>
    </w:pPr>
    <w:rPr>
      <w:rFonts w:ascii="Times New Roman" w:hAnsi="Times New Roman" w:eastAsia="华文中宋" w:cs="Times New Roman"/>
      <w:kern w:val="2"/>
      <w:sz w:val="24"/>
      <w:szCs w:val="21"/>
      <w:lang w:val="en-US" w:eastAsia="zh-CN" w:bidi="ar-SA"/>
    </w:rPr>
  </w:style>
  <w:style w:type="paragraph" w:customStyle="1" w:styleId="326">
    <w:name w:val="样式45"/>
    <w:basedOn w:val="1"/>
    <w:uiPriority w:val="0"/>
    <w:pPr>
      <w:keepNext/>
    </w:pPr>
    <w:rPr>
      <w:rFonts w:ascii="宋体" w:hAnsi="宋体"/>
    </w:rPr>
  </w:style>
  <w:style w:type="paragraph" w:customStyle="1" w:styleId="327">
    <w:name w:val="样式0表换行"/>
    <w:basedOn w:val="240"/>
    <w:uiPriority w:val="0"/>
    <w:pPr>
      <w:widowControl/>
      <w:spacing w:before="0"/>
    </w:pPr>
    <w:rPr>
      <w:kern w:val="0"/>
      <w:sz w:val="20"/>
    </w:rPr>
  </w:style>
  <w:style w:type="paragraph" w:customStyle="1" w:styleId="328">
    <w:name w:val="dk91图名"/>
    <w:next w:val="263"/>
    <w:uiPriority w:val="0"/>
    <w:pPr>
      <w:keepLines/>
      <w:spacing w:after="200" w:line="400" w:lineRule="exact"/>
      <w:jc w:val="center"/>
      <w:outlineLvl w:val="5"/>
    </w:pPr>
    <w:rPr>
      <w:rFonts w:ascii="Times New Roman" w:hAnsi="Times New Roman" w:eastAsia="黑体" w:cs="Times New Roman"/>
      <w:kern w:val="2"/>
      <w:sz w:val="24"/>
      <w:szCs w:val="24"/>
      <w:lang w:val="en-US" w:eastAsia="zh-CN" w:bidi="ar-SA"/>
    </w:rPr>
  </w:style>
  <w:style w:type="paragraph" w:customStyle="1" w:styleId="329">
    <w:name w:val=" Char Char Char1 Char Char Char Char Char Char Char Char Char Char Char Char Char Char Char Char Char Char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330">
    <w:name w:val="（1）"/>
    <w:basedOn w:val="1"/>
    <w:uiPriority w:val="0"/>
    <w:pPr>
      <w:spacing w:beforeLines="50" w:afterLines="50" w:line="400" w:lineRule="atLeast"/>
      <w:ind w:firstLine="200" w:firstLineChars="200"/>
    </w:pPr>
    <w:rPr>
      <w:rFonts w:hint="eastAsia" w:ascii="仿宋_GB2312" w:eastAsia="楷体_GB2312"/>
      <w:b/>
      <w:sz w:val="28"/>
    </w:rPr>
  </w:style>
  <w:style w:type="paragraph" w:customStyle="1" w:styleId="331">
    <w:name w:val="表内文字(小5号字）"/>
    <w:basedOn w:val="332"/>
    <w:uiPriority w:val="0"/>
    <w:pPr>
      <w:spacing w:line="0" w:lineRule="atLeast"/>
      <w:textAlignment w:val="center"/>
    </w:pPr>
    <w:rPr>
      <w:sz w:val="18"/>
      <w:szCs w:val="18"/>
    </w:rPr>
  </w:style>
  <w:style w:type="paragraph" w:customStyle="1" w:styleId="332">
    <w:name w:val="表内文字(5号字）"/>
    <w:basedOn w:val="1"/>
    <w:uiPriority w:val="0"/>
    <w:pPr>
      <w:spacing w:line="300" w:lineRule="auto"/>
      <w:jc w:val="center"/>
    </w:pPr>
    <w:rPr>
      <w:rFonts w:eastAsia="宋体"/>
      <w:sz w:val="21"/>
    </w:rPr>
  </w:style>
  <w:style w:type="paragraph" w:customStyle="1" w:styleId="333">
    <w:name w:val="样式 正文缩进正文（首行缩进两字） + 小四 两端对齐 Char Char"/>
    <w:basedOn w:val="19"/>
    <w:uiPriority w:val="0"/>
    <w:pPr>
      <w:ind w:firstLine="200" w:firstLineChars="200"/>
    </w:pPr>
    <w:rPr>
      <w:kern w:val="0"/>
      <w:szCs w:val="24"/>
    </w:rPr>
  </w:style>
  <w:style w:type="paragraph" w:customStyle="1" w:styleId="334">
    <w:name w:val="样式 标题 3 + 四号"/>
    <w:basedOn w:val="5"/>
    <w:uiPriority w:val="0"/>
    <w:pPr>
      <w:numPr>
        <w:ilvl w:val="1"/>
        <w:numId w:val="1"/>
      </w:numPr>
      <w:tabs>
        <w:tab w:val="left" w:pos="1320"/>
      </w:tabs>
      <w:spacing w:before="0" w:after="156" w:afterLines="50"/>
    </w:pPr>
    <w:rPr>
      <w:rFonts w:eastAsia="华文中宋"/>
      <w:b w:val="0"/>
      <w:bCs w:val="0"/>
      <w:szCs w:val="28"/>
    </w:rPr>
  </w:style>
  <w:style w:type="paragraph" w:customStyle="1" w:styleId="335">
    <w:name w:val="样式 标题 1 + 黑体 三号"/>
    <w:basedOn w:val="3"/>
    <w:uiPriority w:val="0"/>
    <w:pPr>
      <w:keepLines/>
      <w:spacing w:before="50" w:beforeLines="50" w:after="50" w:afterLines="50" w:line="480" w:lineRule="exact"/>
      <w:jc w:val="center"/>
    </w:pPr>
    <w:rPr>
      <w:rFonts w:ascii="黑体" w:hAnsi="黑体" w:eastAsia="黑体"/>
      <w:b/>
      <w:bCs/>
      <w:kern w:val="44"/>
      <w:sz w:val="36"/>
      <w:szCs w:val="44"/>
    </w:rPr>
  </w:style>
  <w:style w:type="paragraph" w:customStyle="1" w:styleId="336">
    <w:name w:val="Char"/>
    <w:basedOn w:val="1"/>
    <w:uiPriority w:val="0"/>
    <w:pPr>
      <w:spacing w:line="360" w:lineRule="auto"/>
      <w:ind w:firstLine="200" w:firstLineChars="200"/>
    </w:pPr>
    <w:rPr>
      <w:rFonts w:ascii="宋体" w:hAnsi="宋体" w:eastAsia="宋体"/>
    </w:rPr>
  </w:style>
  <w:style w:type="paragraph" w:customStyle="1" w:styleId="337">
    <w:name w:val="表芯"/>
    <w:basedOn w:val="1"/>
    <w:next w:val="1"/>
    <w:uiPriority w:val="0"/>
    <w:pPr>
      <w:keepNext/>
      <w:adjustRightInd w:val="0"/>
      <w:spacing w:before="20" w:line="0" w:lineRule="atLeast"/>
      <w:jc w:val="center"/>
      <w:textAlignment w:val="baseline"/>
    </w:pPr>
    <w:rPr>
      <w:rFonts w:eastAsia="宋体"/>
      <w:kern w:val="21"/>
      <w:sz w:val="21"/>
      <w:szCs w:val="20"/>
    </w:rPr>
  </w:style>
  <w:style w:type="paragraph" w:customStyle="1" w:styleId="338">
    <w:name w:val="列表段落"/>
    <w:basedOn w:val="1"/>
    <w:qFormat/>
    <w:uiPriority w:val="0"/>
    <w:pPr>
      <w:spacing w:line="480" w:lineRule="exact"/>
      <w:ind w:firstLine="420" w:firstLineChars="200"/>
    </w:pPr>
  </w:style>
  <w:style w:type="paragraph" w:customStyle="1" w:styleId="339">
    <w:name w:val="样式 样式8 + 段前: 0.5 行 段后: 0.5 行"/>
    <w:basedOn w:val="340"/>
    <w:uiPriority w:val="0"/>
    <w:pPr>
      <w:spacing w:before="240" w:after="240"/>
    </w:pPr>
    <w:rPr>
      <w:rFonts w:cs="宋体"/>
    </w:rPr>
  </w:style>
  <w:style w:type="paragraph" w:customStyle="1" w:styleId="340">
    <w:name w:val="样式8"/>
    <w:basedOn w:val="1"/>
    <w:uiPriority w:val="0"/>
    <w:pPr>
      <w:spacing w:before="232" w:beforeLines="50" w:after="232" w:afterLines="50"/>
    </w:pPr>
    <w:rPr>
      <w:rFonts w:eastAsia="黑体"/>
      <w:bCs/>
      <w:sz w:val="28"/>
    </w:rPr>
  </w:style>
  <w:style w:type="paragraph" w:customStyle="1" w:styleId="341">
    <w:name w:val="xl22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342">
    <w:name w:val="样式36"/>
    <w:basedOn w:val="343"/>
    <w:uiPriority w:val="0"/>
    <w:pPr>
      <w:tabs>
        <w:tab w:val="left" w:pos="360"/>
      </w:tabs>
      <w:ind w:firstLine="420"/>
    </w:pPr>
    <w:rPr>
      <w:sz w:val="21"/>
      <w:szCs w:val="21"/>
    </w:rPr>
  </w:style>
  <w:style w:type="paragraph" w:customStyle="1" w:styleId="343">
    <w:name w:val="样式35"/>
    <w:basedOn w:val="1"/>
    <w:uiPriority w:val="0"/>
    <w:pPr>
      <w:tabs>
        <w:tab w:val="left" w:pos="360"/>
      </w:tabs>
      <w:ind w:firstLine="480" w:firstLineChars="200"/>
    </w:pPr>
    <w:rPr>
      <w:color w:val="000000"/>
      <w:szCs w:val="20"/>
    </w:rPr>
  </w:style>
  <w:style w:type="paragraph" w:customStyle="1" w:styleId="344">
    <w:name w:val="样式 五号 居中 行距: 固定值 15 磅1"/>
    <w:basedOn w:val="1"/>
    <w:uiPriority w:val="0"/>
    <w:pPr>
      <w:spacing w:line="300" w:lineRule="exact"/>
      <w:jc w:val="center"/>
    </w:pPr>
    <w:rPr>
      <w:rFonts w:eastAsia="宋体"/>
      <w:sz w:val="21"/>
      <w:szCs w:val="20"/>
    </w:rPr>
  </w:style>
  <w:style w:type="paragraph" w:customStyle="1" w:styleId="345">
    <w:name w:val="正文 标准"/>
    <w:basedOn w:val="1"/>
    <w:uiPriority w:val="0"/>
    <w:pPr>
      <w:adjustRightInd w:val="0"/>
      <w:spacing w:line="360" w:lineRule="auto"/>
      <w:ind w:firstLine="200" w:firstLineChars="200"/>
      <w:textAlignment w:val="baseline"/>
    </w:pPr>
    <w:rPr>
      <w:rFonts w:eastAsia="宋体"/>
      <w:szCs w:val="20"/>
    </w:rPr>
  </w:style>
  <w:style w:type="paragraph" w:customStyle="1" w:styleId="346">
    <w:name w:val=" Char Char Char1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347">
    <w:name w:val="样式 标题 1 + 段前: 0 磅"/>
    <w:basedOn w:val="3"/>
    <w:uiPriority w:val="0"/>
    <w:pPr>
      <w:keepLines/>
      <w:numPr>
        <w:ilvl w:val="0"/>
        <w:numId w:val="4"/>
      </w:numPr>
      <w:tabs>
        <w:tab w:val="left" w:pos="425"/>
      </w:tabs>
      <w:snapToGrid w:val="0"/>
      <w:spacing w:after="330" w:line="440" w:lineRule="atLeast"/>
    </w:pPr>
    <w:rPr>
      <w:rFonts w:ascii="Times New Roman" w:eastAsia="宋体" w:cs="宋体"/>
      <w:b/>
      <w:bCs/>
      <w:kern w:val="44"/>
      <w:sz w:val="44"/>
      <w:szCs w:val="44"/>
    </w:rPr>
  </w:style>
  <w:style w:type="paragraph" w:customStyle="1" w:styleId="348">
    <w:name w:val="_Style 347"/>
    <w:basedOn w:val="3"/>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349">
    <w:name w:val="样式5 Char"/>
    <w:basedOn w:val="1"/>
    <w:uiPriority w:val="0"/>
    <w:pPr>
      <w:spacing w:before="225" w:beforeLines="50" w:after="225" w:afterLines="50"/>
    </w:pPr>
    <w:rPr>
      <w:rFonts w:eastAsia="黑体"/>
      <w:color w:val="000000"/>
      <w:sz w:val="28"/>
      <w:szCs w:val="28"/>
    </w:rPr>
  </w:style>
  <w:style w:type="paragraph" w:customStyle="1" w:styleId="350">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351">
    <w:name w:val="xl11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352">
    <w:name w:val="样式 样式25 + 二号"/>
    <w:basedOn w:val="353"/>
    <w:uiPriority w:val="0"/>
    <w:pPr>
      <w:spacing w:before="156" w:beforeLines="50" w:after="156" w:afterLines="50" w:line="500" w:lineRule="exact"/>
    </w:pPr>
    <w:rPr>
      <w:b/>
      <w:bCs/>
      <w:color w:val="000000"/>
      <w:sz w:val="36"/>
      <w:szCs w:val="28"/>
    </w:rPr>
  </w:style>
  <w:style w:type="paragraph" w:customStyle="1" w:styleId="353">
    <w:name w:val="样式25"/>
    <w:basedOn w:val="253"/>
    <w:uiPriority w:val="0"/>
    <w:pPr>
      <w:spacing w:line="320" w:lineRule="exact"/>
    </w:pPr>
  </w:style>
  <w:style w:type="paragraph" w:customStyle="1" w:styleId="354">
    <w:name w:val="xl127"/>
    <w:basedOn w:val="1"/>
    <w:uiPriority w:val="0"/>
    <w:pPr>
      <w:widowControl/>
      <w:pBdr>
        <w:top w:val="single" w:color="auto" w:sz="4" w:space="0"/>
      </w:pBdr>
      <w:spacing w:before="100" w:beforeAutospacing="1" w:after="100" w:afterAutospacing="1"/>
      <w:jc w:val="center"/>
    </w:pPr>
    <w:rPr>
      <w:rFonts w:ascii="宋体" w:hAnsi="宋体" w:eastAsia="宋体"/>
      <w:kern w:val="0"/>
      <w:sz w:val="18"/>
      <w:szCs w:val="18"/>
    </w:rPr>
  </w:style>
  <w:style w:type="paragraph" w:customStyle="1" w:styleId="355">
    <w:name w:val="样式0"/>
    <w:basedOn w:val="78"/>
    <w:uiPriority w:val="0"/>
    <w:pPr>
      <w:spacing w:line="360" w:lineRule="auto"/>
      <w:ind w:firstLine="200" w:firstLineChars="200"/>
    </w:pPr>
    <w:rPr>
      <w:rFonts w:eastAsia="宋体"/>
      <w:sz w:val="24"/>
      <w:szCs w:val="20"/>
    </w:rPr>
  </w:style>
  <w:style w:type="paragraph" w:customStyle="1" w:styleId="356">
    <w:name w:val="标题 2-"/>
    <w:basedOn w:val="4"/>
    <w:uiPriority w:val="0"/>
    <w:pPr>
      <w:numPr>
        <w:ilvl w:val="0"/>
        <w:numId w:val="0"/>
      </w:numPr>
      <w:spacing w:line="460" w:lineRule="exact"/>
      <w:jc w:val="left"/>
    </w:pPr>
    <w:rPr>
      <w:rFonts w:ascii="Times New Roman" w:hAnsi="Times New Roman" w:eastAsia="黑体"/>
      <w:b w:val="0"/>
      <w:szCs w:val="28"/>
    </w:rPr>
  </w:style>
  <w:style w:type="paragraph" w:customStyle="1" w:styleId="357">
    <w:name w:val="样式 样式7 + (中文) 黑体 非加粗"/>
    <w:basedOn w:val="118"/>
    <w:uiPriority w:val="0"/>
    <w:pPr>
      <w:adjustRightInd w:val="0"/>
      <w:snapToGrid w:val="0"/>
      <w:spacing w:before="232" w:beforeLines="50" w:after="232" w:afterLines="50" w:line="240" w:lineRule="auto"/>
      <w:ind w:left="0" w:leftChars="0" w:right="0" w:rightChars="0"/>
      <w:jc w:val="both"/>
    </w:pPr>
    <w:rPr>
      <w:rFonts w:ascii="宋体" w:eastAsia="黑体"/>
      <w:sz w:val="28"/>
      <w:szCs w:val="28"/>
    </w:rPr>
  </w:style>
  <w:style w:type="paragraph" w:customStyle="1" w:styleId="358">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rPr>
  </w:style>
  <w:style w:type="paragraph" w:customStyle="1" w:styleId="359">
    <w:name w:val="Char Char Char Char Char Char Char Char Char Char Char Char1 Char"/>
    <w:basedOn w:val="1"/>
    <w:uiPriority w:val="0"/>
    <w:pPr>
      <w:snapToGrid w:val="0"/>
      <w:spacing w:line="360" w:lineRule="auto"/>
      <w:ind w:firstLine="200" w:firstLineChars="200"/>
    </w:pPr>
    <w:rPr>
      <w:rFonts w:eastAsia="仿宋_GB2312"/>
    </w:rPr>
  </w:style>
  <w:style w:type="paragraph" w:customStyle="1" w:styleId="360">
    <w:name w:val="样式 标题 3Sottoparagrafo3h33rd levelH3l3CT条标题1.1.1段标题 3XW..."/>
    <w:basedOn w:val="5"/>
    <w:uiPriority w:val="0"/>
    <w:pPr>
      <w:numPr>
        <w:ilvl w:val="0"/>
        <w:numId w:val="0"/>
      </w:numPr>
      <w:spacing w:before="156" w:beforeLines="50" w:after="156" w:afterLines="50" w:line="480" w:lineRule="exact"/>
    </w:pPr>
    <w:rPr>
      <w:rFonts w:ascii="黑体" w:eastAsia="黑体"/>
      <w:szCs w:val="20"/>
    </w:rPr>
  </w:style>
  <w:style w:type="paragraph" w:customStyle="1" w:styleId="361">
    <w:name w:val="样式 样式5 + 三号 加粗 自动设置 Char"/>
    <w:basedOn w:val="349"/>
    <w:uiPriority w:val="0"/>
    <w:pPr>
      <w:spacing w:before="50" w:after="50"/>
    </w:pPr>
    <w:rPr>
      <w:b/>
      <w:bCs/>
      <w:color w:val="auto"/>
      <w:sz w:val="32"/>
      <w:szCs w:val="32"/>
    </w:rPr>
  </w:style>
  <w:style w:type="paragraph" w:customStyle="1" w:styleId="362">
    <w:name w:val="样式 标题 4 + 段前: 0.5 行 段后: 0.5 行"/>
    <w:basedOn w:val="6"/>
    <w:uiPriority w:val="0"/>
    <w:pPr>
      <w:numPr>
        <w:ilvl w:val="0"/>
        <w:numId w:val="0"/>
      </w:numPr>
      <w:spacing w:before="0" w:after="0" w:line="440" w:lineRule="exact"/>
    </w:pPr>
    <w:rPr>
      <w:rFonts w:ascii="Times New Roman" w:hAnsi="Times New Roman" w:eastAsia="华文中宋"/>
      <w:sz w:val="24"/>
      <w:szCs w:val="24"/>
    </w:rPr>
  </w:style>
  <w:style w:type="paragraph" w:customStyle="1" w:styleId="363">
    <w:name w:val="样式 样式36 + 五号 首行缩进:  0 厘米 段后: 0 磅 行距: 固定值 15 磅"/>
    <w:basedOn w:val="342"/>
    <w:uiPriority w:val="0"/>
    <w:pPr>
      <w:tabs>
        <w:tab w:val="clear" w:pos="360"/>
      </w:tabs>
      <w:spacing w:line="300" w:lineRule="exact"/>
      <w:ind w:firstLine="0" w:firstLineChars="0"/>
      <w:jc w:val="center"/>
    </w:pPr>
    <w:rPr>
      <w:rFonts w:cs="宋体"/>
      <w:szCs w:val="20"/>
    </w:rPr>
  </w:style>
  <w:style w:type="paragraph" w:customStyle="1" w:styleId="364">
    <w:name w:val="样式 标题2 + (西文) Times New Roman (中文) 宋体 12.5 磅 非加粗"/>
    <w:basedOn w:val="345"/>
    <w:uiPriority w:val="0"/>
    <w:rPr>
      <w:sz w:val="25"/>
    </w:rPr>
  </w:style>
  <w:style w:type="paragraph" w:customStyle="1" w:styleId="365">
    <w:name w:val="标题4 Char Char"/>
    <w:basedOn w:val="1"/>
    <w:uiPriority w:val="0"/>
    <w:pPr>
      <w:spacing w:before="100" w:beforeAutospacing="1" w:line="360" w:lineRule="auto"/>
      <w:outlineLvl w:val="3"/>
    </w:pPr>
    <w:rPr>
      <w:rFonts w:eastAsia="黑体"/>
      <w:bCs/>
    </w:rPr>
  </w:style>
  <w:style w:type="paragraph" w:customStyle="1" w:styleId="366">
    <w:name w:val="样式 样式5 + 首行缩进:  2 字符"/>
    <w:basedOn w:val="1"/>
    <w:uiPriority w:val="0"/>
    <w:pPr>
      <w:ind w:firstLine="480" w:firstLineChars="200"/>
    </w:pPr>
    <w:rPr>
      <w:rFonts w:eastAsia="宋体"/>
    </w:rPr>
  </w:style>
  <w:style w:type="paragraph" w:customStyle="1" w:styleId="367">
    <w:name w:val="样式 样式 样式15 + 段后: 5.8 磅 + 加粗"/>
    <w:basedOn w:val="1"/>
    <w:uiPriority w:val="0"/>
    <w:pPr>
      <w:widowControl/>
      <w:spacing w:before="156" w:beforeLines="50" w:after="156" w:afterLines="50"/>
    </w:pPr>
    <w:rPr>
      <w:rFonts w:eastAsia="黑体"/>
      <w:b/>
      <w:bCs/>
      <w:sz w:val="28"/>
      <w:szCs w:val="28"/>
    </w:rPr>
  </w:style>
  <w:style w:type="paragraph" w:customStyle="1" w:styleId="368">
    <w:name w:val="Char Char Char Char Char Char Char Char Char Char"/>
    <w:basedOn w:val="1"/>
    <w:uiPriority w:val="0"/>
    <w:pPr>
      <w:spacing w:line="360" w:lineRule="auto"/>
      <w:ind w:firstLine="200" w:firstLineChars="200"/>
    </w:pPr>
    <w:rPr>
      <w:rFonts w:ascii="宋体" w:hAnsi="宋体" w:eastAsia="宋体" w:cs="宋体"/>
    </w:rPr>
  </w:style>
  <w:style w:type="paragraph" w:customStyle="1" w:styleId="369">
    <w:name w:val="xl3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70">
    <w:name w:val="表题"/>
    <w:basedOn w:val="1"/>
    <w:uiPriority w:val="0"/>
    <w:pPr>
      <w:spacing w:before="50" w:beforeLines="50" w:after="50" w:afterLines="50" w:line="460" w:lineRule="atLeast"/>
      <w:jc w:val="center"/>
    </w:pPr>
    <w:rPr>
      <w:b/>
      <w:szCs w:val="20"/>
    </w:rPr>
  </w:style>
  <w:style w:type="paragraph" w:customStyle="1" w:styleId="371">
    <w:name w:val="样式  + 四号 首行缩进:  2 字符"/>
    <w:basedOn w:val="1"/>
    <w:uiPriority w:val="0"/>
    <w:pPr>
      <w:adjustRightInd w:val="0"/>
      <w:spacing w:line="360" w:lineRule="auto"/>
      <w:ind w:firstLine="560" w:firstLineChars="200"/>
      <w:textAlignment w:val="baseline"/>
    </w:pPr>
    <w:rPr>
      <w:rFonts w:eastAsia="宋体" w:cs="宋体"/>
      <w:szCs w:val="20"/>
    </w:rPr>
  </w:style>
  <w:style w:type="paragraph" w:customStyle="1" w:styleId="372">
    <w:name w:val="xl16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373">
    <w:name w:val="样式 标题 2节 + (西文) Arial (中文) 宋体 黑色 段前: 7.8 磅 段后: 7.8 磅6"/>
    <w:basedOn w:val="4"/>
    <w:uiPriority w:val="0"/>
    <w:pPr>
      <w:numPr>
        <w:ilvl w:val="0"/>
        <w:numId w:val="0"/>
      </w:numPr>
      <w:tabs>
        <w:tab w:val="left" w:pos="0"/>
        <w:tab w:val="left" w:pos="840"/>
      </w:tabs>
      <w:adjustRightInd w:val="0"/>
      <w:snapToGrid w:val="0"/>
      <w:ind w:left="840" w:hanging="420"/>
      <w:jc w:val="left"/>
      <w:textAlignment w:val="baseline"/>
    </w:pPr>
    <w:rPr>
      <w:rFonts w:eastAsia="宋体"/>
      <w:bCs/>
      <w:color w:val="000000"/>
      <w:kern w:val="0"/>
    </w:rPr>
  </w:style>
  <w:style w:type="paragraph" w:customStyle="1" w:styleId="374">
    <w:name w:val="大岗山页眉"/>
    <w:basedOn w:val="51"/>
    <w:uiPriority w:val="0"/>
    <w:pPr>
      <w:pBdr>
        <w:bottom w:val="dotted" w:color="auto" w:sz="4" w:space="1"/>
      </w:pBdr>
      <w:spacing w:after="120"/>
    </w:pPr>
    <w:rPr>
      <w:rFonts w:eastAsia="楷体_GB2312"/>
      <w:sz w:val="21"/>
    </w:rPr>
  </w:style>
  <w:style w:type="paragraph" w:customStyle="1" w:styleId="375">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376">
    <w:name w:val="默认段落字体 Para Char Char Char Char Char Char Char Char Char Char"/>
    <w:basedOn w:val="1"/>
    <w:uiPriority w:val="0"/>
    <w:rPr>
      <w:rFonts w:eastAsia="宋体"/>
      <w:sz w:val="21"/>
    </w:rPr>
  </w:style>
  <w:style w:type="paragraph" w:customStyle="1" w:styleId="377">
    <w:name w:val="8.1.1b Char Char Char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378">
    <w:name w:val="样式 正文1 +"/>
    <w:basedOn w:val="1"/>
    <w:uiPriority w:val="0"/>
    <w:pPr>
      <w:ind w:firstLine="200" w:firstLineChars="200"/>
    </w:pPr>
    <w:rPr>
      <w:kern w:val="0"/>
    </w:rPr>
  </w:style>
  <w:style w:type="paragraph" w:customStyle="1" w:styleId="37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380">
    <w:name w:val="样式14 Char"/>
    <w:basedOn w:val="1"/>
    <w:uiPriority w:val="0"/>
    <w:pPr>
      <w:spacing w:before="156" w:beforeLines="50" w:after="156" w:afterLines="50"/>
      <w:outlineLvl w:val="1"/>
    </w:pPr>
    <w:rPr>
      <w:rFonts w:eastAsia="黑体"/>
      <w:sz w:val="28"/>
    </w:rPr>
  </w:style>
  <w:style w:type="paragraph" w:customStyle="1" w:styleId="381">
    <w:name w:val="样式 无缩进正文样式"/>
    <w:basedOn w:val="1"/>
    <w:uiPriority w:val="0"/>
    <w:pPr>
      <w:adjustRightInd w:val="0"/>
      <w:snapToGrid w:val="0"/>
      <w:spacing w:line="300" w:lineRule="auto"/>
    </w:pPr>
    <w:rPr>
      <w:rFonts w:eastAsia="宋体"/>
    </w:rPr>
  </w:style>
  <w:style w:type="paragraph" w:customStyle="1" w:styleId="382">
    <w:name w:val="WPSOffice手动目录 2"/>
    <w:qFormat/>
    <w:uiPriority w:val="0"/>
    <w:pPr>
      <w:ind w:leftChars="200"/>
    </w:pPr>
    <w:rPr>
      <w:rFonts w:ascii="Times New Roman" w:hAnsi="Times New Roman" w:eastAsia="宋体" w:cs="Times New Roman"/>
      <w:lang w:val="en-US" w:eastAsia="zh-CN" w:bidi="ar-SA"/>
    </w:rPr>
  </w:style>
  <w:style w:type="paragraph" w:customStyle="1" w:styleId="383">
    <w:name w:val="xl2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384">
    <w:name w:val="font8"/>
    <w:basedOn w:val="1"/>
    <w:qFormat/>
    <w:uiPriority w:val="0"/>
    <w:pPr>
      <w:widowControl/>
      <w:spacing w:before="100" w:beforeAutospacing="1" w:after="100" w:afterAutospacing="1"/>
      <w:jc w:val="left"/>
    </w:pPr>
    <w:rPr>
      <w:rFonts w:eastAsia="Arial Unicode MS"/>
      <w:kern w:val="0"/>
    </w:rPr>
  </w:style>
  <w:style w:type="paragraph" w:customStyle="1" w:styleId="385">
    <w:name w:val="biaoti3"/>
    <w:basedOn w:val="5"/>
    <w:qFormat/>
    <w:uiPriority w:val="0"/>
    <w:pPr>
      <w:tabs>
        <w:tab w:val="clear" w:pos="1287"/>
      </w:tabs>
      <w:spacing w:before="120" w:after="120" w:line="500" w:lineRule="exact"/>
      <w:ind w:left="0" w:firstLine="0"/>
    </w:pPr>
  </w:style>
  <w:style w:type="paragraph" w:customStyle="1" w:styleId="386">
    <w:name w:val="xl1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387">
    <w:name w:val="样式 样式 样式2 + 黑色 + (中文) 楷体_GB2312 段前: 0.5 行 段后: 0.5 行1"/>
    <w:basedOn w:val="234"/>
    <w:next w:val="4"/>
    <w:qFormat/>
    <w:uiPriority w:val="0"/>
    <w:rPr>
      <w:rFonts w:ascii="仿宋_GB2312" w:hAnsi="仿宋_GB2312" w:eastAsia="楷体_GB2312" w:cs="宋体"/>
      <w:sz w:val="28"/>
      <w:szCs w:val="20"/>
    </w:rPr>
  </w:style>
  <w:style w:type="paragraph" w:customStyle="1" w:styleId="388">
    <w:name w:val="二级标题"/>
    <w:basedOn w:val="76"/>
    <w:qFormat/>
    <w:uiPriority w:val="0"/>
    <w:pPr>
      <w:spacing w:beforeLines="50" w:after="240" w:afterLines="50" w:line="480" w:lineRule="exact"/>
      <w:jc w:val="left"/>
    </w:pPr>
    <w:rPr>
      <w:rFonts w:ascii="Times New Roman" w:hAnsi="Times New Roman" w:eastAsia="黑体"/>
      <w:color w:val="0000FF"/>
      <w:sz w:val="30"/>
      <w:szCs w:val="24"/>
    </w:rPr>
  </w:style>
  <w:style w:type="paragraph" w:customStyle="1" w:styleId="3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390">
    <w:name w:val="样式 标题 2 + 段前: 8 磅 段后: 8 磅 行距: 1.5 倍行距"/>
    <w:basedOn w:val="4"/>
    <w:qFormat/>
    <w:uiPriority w:val="0"/>
    <w:pPr>
      <w:numPr>
        <w:ilvl w:val="0"/>
        <w:numId w:val="0"/>
      </w:numPr>
      <w:spacing w:before="160" w:after="160" w:line="360" w:lineRule="auto"/>
    </w:pPr>
    <w:rPr>
      <w:rFonts w:eastAsia="仿宋_GB2312"/>
      <w:bCs/>
    </w:rPr>
  </w:style>
  <w:style w:type="paragraph" w:customStyle="1" w:styleId="391">
    <w:name w:val="xl45"/>
    <w:basedOn w:val="1"/>
    <w:qFormat/>
    <w:uiPriority w:val="0"/>
    <w:pPr>
      <w:widowControl/>
      <w:pBdr>
        <w:bottom w:val="single" w:color="auto" w:sz="4" w:space="0"/>
      </w:pBdr>
      <w:spacing w:before="100" w:beforeAutospacing="1" w:after="100" w:afterAutospacing="1"/>
      <w:jc w:val="center"/>
      <w:textAlignment w:val="center"/>
    </w:pPr>
    <w:rPr>
      <w:rFonts w:eastAsia="Arial Unicode MS"/>
      <w:b/>
      <w:bCs/>
      <w:kern w:val="0"/>
    </w:rPr>
  </w:style>
  <w:style w:type="paragraph" w:customStyle="1" w:styleId="392">
    <w:name w:val="样式 标题 1 + 段前: 0.5 行 段后: 0.5 行1"/>
    <w:basedOn w:val="3"/>
    <w:qFormat/>
    <w:uiPriority w:val="0"/>
    <w:pPr>
      <w:keepLines/>
      <w:numPr>
        <w:ilvl w:val="0"/>
        <w:numId w:val="0"/>
      </w:numPr>
      <w:spacing w:before="156" w:beforeLines="50" w:after="156" w:afterLines="50" w:line="440" w:lineRule="exact"/>
      <w:jc w:val="center"/>
    </w:pPr>
    <w:rPr>
      <w:rFonts w:ascii="Times New Roman"/>
      <w:b/>
      <w:bCs/>
      <w:kern w:val="44"/>
      <w:sz w:val="32"/>
      <w:szCs w:val="32"/>
    </w:rPr>
  </w:style>
  <w:style w:type="paragraph" w:customStyle="1" w:styleId="393">
    <w:name w:val="xl71"/>
    <w:basedOn w:val="1"/>
    <w:qFormat/>
    <w:uiPriority w:val="0"/>
    <w:pPr>
      <w:widowControl/>
      <w:pBdr>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394">
    <w:name w:val="样式 一 + (中文) 华文中宋 小四"/>
    <w:basedOn w:val="154"/>
    <w:qFormat/>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8"/>
    </w:rPr>
  </w:style>
  <w:style w:type="paragraph" w:customStyle="1" w:styleId="395">
    <w:name w:val="样式 样式5 + 首行缩进:  0.35 厘米"/>
    <w:basedOn w:val="137"/>
    <w:qFormat/>
    <w:uiPriority w:val="0"/>
    <w:rPr>
      <w:rFonts w:cs="宋体"/>
      <w:szCs w:val="20"/>
    </w:rPr>
  </w:style>
  <w:style w:type="paragraph" w:customStyle="1" w:styleId="396">
    <w:name w:val="xl39"/>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kern w:val="0"/>
    </w:rPr>
  </w:style>
  <w:style w:type="paragraph" w:customStyle="1" w:styleId="397">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398">
    <w:name w:val="表题 Char Char Char"/>
    <w:basedOn w:val="1"/>
    <w:qFormat/>
    <w:uiPriority w:val="0"/>
    <w:pPr>
      <w:keepNext/>
      <w:keepLines/>
      <w:tabs>
        <w:tab w:val="left" w:pos="8100"/>
        <w:tab w:val="left" w:pos="8280"/>
      </w:tabs>
      <w:spacing w:before="240" w:beforeLines="100"/>
      <w:ind w:left="482" w:firstLine="200" w:firstLineChars="200"/>
      <w:jc w:val="center"/>
    </w:pPr>
    <w:rPr>
      <w:rFonts w:ascii="黑体" w:eastAsia="黑体"/>
      <w:szCs w:val="20"/>
    </w:rPr>
  </w:style>
  <w:style w:type="paragraph" w:customStyle="1" w:styleId="399">
    <w:name w:val="样式 标题 2节1.1 标题 2First Level Head节标题 1.1h2l22nd levelTitr..."/>
    <w:basedOn w:val="4"/>
    <w:qFormat/>
    <w:uiPriority w:val="0"/>
    <w:pPr>
      <w:numPr>
        <w:ilvl w:val="0"/>
        <w:numId w:val="0"/>
      </w:numPr>
      <w:spacing w:before="156" w:beforeLines="50" w:after="156" w:afterLines="50"/>
    </w:pPr>
    <w:rPr>
      <w:rFonts w:ascii="Times New Roman" w:hAnsi="Times New Roman" w:eastAsia="黑体"/>
      <w:bCs/>
      <w:sz w:val="30"/>
      <w:szCs w:val="30"/>
    </w:rPr>
  </w:style>
  <w:style w:type="paragraph" w:customStyle="1" w:styleId="400">
    <w:name w:val="1表格头"/>
    <w:basedOn w:val="1"/>
    <w:qFormat/>
    <w:uiPriority w:val="0"/>
    <w:pPr>
      <w:snapToGrid w:val="0"/>
      <w:spacing w:line="160" w:lineRule="atLeast"/>
      <w:jc w:val="center"/>
    </w:pPr>
    <w:rPr>
      <w:rFonts w:eastAsia="仿宋_GB2312"/>
      <w:szCs w:val="20"/>
    </w:rPr>
  </w:style>
  <w:style w:type="paragraph" w:customStyle="1" w:styleId="401">
    <w:name w:val="xl6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402">
    <w:name w:val="样式 样式1 + 黑体 居中 行距: 固定值 24 磅"/>
    <w:basedOn w:val="292"/>
    <w:qFormat/>
    <w:uiPriority w:val="0"/>
    <w:pPr>
      <w:spacing w:before="0" w:after="0" w:line="480" w:lineRule="exact"/>
      <w:outlineLvl w:val="9"/>
    </w:pPr>
    <w:rPr>
      <w:b w:val="0"/>
      <w:sz w:val="24"/>
      <w:szCs w:val="24"/>
    </w:rPr>
  </w:style>
  <w:style w:type="paragraph" w:customStyle="1" w:styleId="403">
    <w:name w:val="正文小标题 Char Char"/>
    <w:basedOn w:val="1"/>
    <w:next w:val="2"/>
    <w:qFormat/>
    <w:uiPriority w:val="0"/>
    <w:pPr>
      <w:numPr>
        <w:ilvl w:val="0"/>
        <w:numId w:val="2"/>
      </w:numPr>
      <w:tabs>
        <w:tab w:val="left" w:pos="735"/>
      </w:tabs>
      <w:overflowPunct w:val="0"/>
      <w:autoSpaceDE w:val="0"/>
      <w:autoSpaceDN w:val="0"/>
      <w:adjustRightInd w:val="0"/>
      <w:textAlignment w:val="baseline"/>
    </w:pPr>
    <w:rPr>
      <w:rFonts w:eastAsia="宋体"/>
      <w:sz w:val="21"/>
    </w:rPr>
  </w:style>
  <w:style w:type="paragraph" w:customStyle="1" w:styleId="404">
    <w:name w:val="xl2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05">
    <w:name w:val="样式17"/>
    <w:basedOn w:val="1"/>
    <w:qFormat/>
    <w:uiPriority w:val="0"/>
    <w:pPr>
      <w:spacing w:line="300" w:lineRule="exact"/>
      <w:jc w:val="center"/>
    </w:pPr>
    <w:rPr>
      <w:sz w:val="21"/>
      <w:szCs w:val="21"/>
    </w:rPr>
  </w:style>
  <w:style w:type="paragraph" w:customStyle="1" w:styleId="406">
    <w:name w:val="8.1.1b Char"/>
    <w:next w:val="1"/>
    <w:qFormat/>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407">
    <w:name w:val="图例"/>
    <w:qFormat/>
    <w:uiPriority w:val="0"/>
    <w:pPr>
      <w:spacing w:after="60"/>
      <w:jc w:val="center"/>
    </w:pPr>
    <w:rPr>
      <w:rFonts w:ascii="Times New Roman" w:hAnsi="Times New Roman" w:eastAsia="宋体" w:cs="Times New Roman"/>
      <w:b/>
      <w:sz w:val="18"/>
      <w:lang w:val="en-US" w:eastAsia="zh-CN" w:bidi="ar-SA"/>
    </w:rPr>
  </w:style>
  <w:style w:type="paragraph" w:customStyle="1" w:styleId="408">
    <w:name w:val="xl2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09">
    <w:name w:val="xl6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41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41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41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cs="Arial Unicode MS"/>
      <w:kern w:val="0"/>
    </w:rPr>
  </w:style>
  <w:style w:type="paragraph" w:customStyle="1" w:styleId="413">
    <w:name w:val="样式 样式5 + 首行缩进:  2 字符 行距: 固定值 23 磅 Char"/>
    <w:basedOn w:val="1"/>
    <w:qFormat/>
    <w:uiPriority w:val="0"/>
    <w:pPr>
      <w:ind w:firstLine="200" w:firstLineChars="200"/>
    </w:pPr>
    <w:rPr>
      <w:rFonts w:cs="宋体"/>
    </w:rPr>
  </w:style>
  <w:style w:type="paragraph" w:customStyle="1" w:styleId="414">
    <w:name w:val="8.1.1b Char Char Char Char Char Char2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415">
    <w:name w:val="样式 样式2 + (中文) 宋体 五号 行距: 固定值 24 磅"/>
    <w:basedOn w:val="1"/>
    <w:qFormat/>
    <w:uiPriority w:val="0"/>
    <w:pPr>
      <w:spacing w:line="480" w:lineRule="exact"/>
      <w:ind w:firstLine="420" w:firstLineChars="200"/>
    </w:pPr>
    <w:rPr>
      <w:rFonts w:eastAsia="宋体"/>
      <w:sz w:val="21"/>
      <w:szCs w:val="20"/>
    </w:rPr>
  </w:style>
  <w:style w:type="paragraph" w:customStyle="1" w:styleId="416">
    <w:name w:val="样式 样式 样式 首行缩进:  0.85 厘米 字距调整八号 + 首行缩进:  2 字符 + 行距: 固定值 24 磅"/>
    <w:basedOn w:val="1"/>
    <w:qFormat/>
    <w:uiPriority w:val="0"/>
    <w:pPr>
      <w:spacing w:line="480" w:lineRule="exact"/>
      <w:ind w:firstLine="200" w:firstLineChars="200"/>
    </w:pPr>
    <w:rPr>
      <w:rFonts w:cs="宋体"/>
      <w:kern w:val="10"/>
    </w:rPr>
  </w:style>
  <w:style w:type="paragraph" w:customStyle="1" w:styleId="417">
    <w:name w:val="样式 样式31 + 行距: 单倍行距"/>
    <w:basedOn w:val="97"/>
    <w:qFormat/>
    <w:uiPriority w:val="0"/>
    <w:pPr>
      <w:spacing w:before="156" w:beforeLines="50" w:after="156" w:afterLines="50"/>
      <w:ind w:firstLine="0" w:firstLineChars="0"/>
    </w:pPr>
    <w:rPr>
      <w:rFonts w:eastAsia="黑体" w:cs="宋体"/>
      <w:b/>
      <w:color w:val="000000"/>
      <w:sz w:val="30"/>
      <w:szCs w:val="30"/>
    </w:rPr>
  </w:style>
  <w:style w:type="paragraph" w:customStyle="1" w:styleId="418">
    <w:name w:val="xl5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419">
    <w:name w:val="缩进2字符正文样式"/>
    <w:basedOn w:val="381"/>
    <w:qFormat/>
    <w:uiPriority w:val="0"/>
    <w:pPr>
      <w:ind w:firstLine="200" w:firstLineChars="200"/>
    </w:pPr>
  </w:style>
  <w:style w:type="paragraph" w:customStyle="1" w:styleId="420">
    <w:name w:val="样式 表文 + 宋体 行距: 固定值 15 磅"/>
    <w:basedOn w:val="253"/>
    <w:qFormat/>
    <w:uiPriority w:val="0"/>
    <w:pPr>
      <w:spacing w:line="300" w:lineRule="exact"/>
    </w:pPr>
    <w:rPr>
      <w:rFonts w:ascii="宋体" w:hAnsi="宋体" w:eastAsia="宋体"/>
      <w:kern w:val="0"/>
    </w:rPr>
  </w:style>
  <w:style w:type="paragraph" w:customStyle="1" w:styleId="421">
    <w:name w:val=" Char Char3 Char Char"/>
    <w:basedOn w:val="1"/>
    <w:qFormat/>
    <w:uiPriority w:val="0"/>
    <w:pPr>
      <w:snapToGrid w:val="0"/>
      <w:spacing w:before="240" w:line="360" w:lineRule="auto"/>
      <w:ind w:firstLine="200" w:firstLineChars="200"/>
    </w:pPr>
    <w:rPr>
      <w:rFonts w:eastAsia="宋体"/>
      <w:b/>
      <w:sz w:val="28"/>
      <w:szCs w:val="28"/>
    </w:rPr>
  </w:style>
  <w:style w:type="paragraph" w:customStyle="1" w:styleId="422">
    <w:name w:val="样式 样式17 + 黑色"/>
    <w:basedOn w:val="405"/>
    <w:qFormat/>
    <w:uiPriority w:val="0"/>
    <w:pPr>
      <w:spacing w:line="360" w:lineRule="auto"/>
      <w:ind w:firstLine="420" w:firstLineChars="200"/>
      <w:jc w:val="both"/>
    </w:pPr>
    <w:rPr>
      <w:rFonts w:ascii="仿宋_GB2312" w:hAnsi="仿宋_GB2312" w:eastAsia="仿宋_GB2312"/>
      <w:color w:val="000000"/>
    </w:rPr>
  </w:style>
  <w:style w:type="paragraph" w:customStyle="1" w:styleId="42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424">
    <w:name w:val="xl94"/>
    <w:basedOn w:val="1"/>
    <w:qFormat/>
    <w:uiPriority w:val="0"/>
    <w:pPr>
      <w:widowControl/>
      <w:spacing w:before="100" w:beforeAutospacing="1" w:after="100" w:afterAutospacing="1"/>
      <w:jc w:val="left"/>
    </w:pPr>
    <w:rPr>
      <w:rFonts w:ascii="宋体" w:eastAsia="宋体"/>
      <w:kern w:val="0"/>
      <w:sz w:val="16"/>
      <w:szCs w:val="16"/>
    </w:rPr>
  </w:style>
  <w:style w:type="paragraph" w:customStyle="1" w:styleId="425">
    <w:name w:val="样式 样式3 + 黑色 + (中文) 楷体_GB2312"/>
    <w:basedOn w:val="426"/>
    <w:qFormat/>
    <w:uiPriority w:val="0"/>
    <w:pPr>
      <w:spacing w:line="360" w:lineRule="auto"/>
      <w:ind w:left="240" w:leftChars="100" w:right="240" w:rightChars="100"/>
      <w:outlineLvl w:val="9"/>
    </w:pPr>
    <w:rPr>
      <w:rFonts w:ascii="仿宋_GB2312" w:hAnsi="仿宋_GB2312" w:eastAsia="楷体_GB2312" w:cs="宋体"/>
      <w:bCs w:val="0"/>
      <w:color w:val="000000"/>
      <w:sz w:val="24"/>
    </w:rPr>
  </w:style>
  <w:style w:type="paragraph" w:customStyle="1" w:styleId="426">
    <w:name w:val="标题2"/>
    <w:basedOn w:val="65"/>
    <w:next w:val="75"/>
    <w:qFormat/>
    <w:uiPriority w:val="0"/>
    <w:pPr>
      <w:tabs>
        <w:tab w:val="clear" w:pos="8302"/>
      </w:tabs>
      <w:spacing w:line="300" w:lineRule="auto"/>
      <w:ind w:firstLine="0" w:firstLineChars="0"/>
      <w:outlineLvl w:val="1"/>
    </w:pPr>
    <w:rPr>
      <w:rFonts w:eastAsia="黑体"/>
      <w:b/>
      <w:bCs/>
      <w:szCs w:val="20"/>
    </w:rPr>
  </w:style>
  <w:style w:type="paragraph" w:customStyle="1" w:styleId="427">
    <w:name w:val="首行缩进 2 字"/>
    <w:qFormat/>
    <w:uiPriority w:val="0"/>
    <w:pPr>
      <w:widowControl w:val="0"/>
      <w:adjustRightInd w:val="0"/>
      <w:snapToGrid w:val="0"/>
      <w:spacing w:before="20" w:after="20" w:line="360" w:lineRule="auto"/>
      <w:ind w:firstLine="560" w:firstLineChars="200"/>
      <w:jc w:val="both"/>
      <w:textAlignment w:val="baseline"/>
    </w:pPr>
    <w:rPr>
      <w:rFonts w:ascii="Times New Roman" w:hAnsi="Times New Roman" w:eastAsia="宋体" w:cs="Times New Roman"/>
      <w:snapToGrid w:val="0"/>
      <w:sz w:val="28"/>
      <w:szCs w:val="28"/>
      <w:lang w:val="en-US" w:eastAsia="zh-CN" w:bidi="ar-SA"/>
    </w:rPr>
  </w:style>
  <w:style w:type="paragraph" w:customStyle="1" w:styleId="428">
    <w:name w:val="插表"/>
    <w:basedOn w:val="40"/>
    <w:qFormat/>
    <w:uiPriority w:val="0"/>
    <w:pPr>
      <w:adjustRightInd w:val="0"/>
    </w:pPr>
    <w:rPr>
      <w:rFonts w:ascii="仿宋_GB2312" w:eastAsia="仿宋_GB2312"/>
      <w:kern w:val="28"/>
      <w:szCs w:val="24"/>
    </w:rPr>
  </w:style>
  <w:style w:type="paragraph" w:customStyle="1" w:styleId="429">
    <w:name w:val="样式 样式 表文 + 左 段后: 6 磅 + 段后: 6 磅"/>
    <w:basedOn w:val="1"/>
    <w:qFormat/>
    <w:uiPriority w:val="0"/>
    <w:pPr>
      <w:overflowPunct w:val="0"/>
      <w:topLinePunct/>
      <w:spacing w:line="320" w:lineRule="exact"/>
      <w:jc w:val="left"/>
      <w:outlineLvl w:val="6"/>
    </w:pPr>
    <w:rPr>
      <w:rFonts w:eastAsia="宋体"/>
      <w:sz w:val="18"/>
      <w:szCs w:val="20"/>
    </w:rPr>
  </w:style>
  <w:style w:type="paragraph" w:customStyle="1" w:styleId="430">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433">
    <w:name w:val="样式 样式1 + 黑色 段后: 0.5 行"/>
    <w:basedOn w:val="292"/>
    <w:qFormat/>
    <w:uiPriority w:val="0"/>
    <w:pPr>
      <w:spacing w:before="156" w:after="156" w:line="360" w:lineRule="auto"/>
      <w:outlineLvl w:val="9"/>
    </w:pPr>
    <w:rPr>
      <w:rFonts w:ascii="仿宋_GB2312" w:hAnsi="仿宋_GB2312" w:eastAsia="华文中宋" w:cs="宋体"/>
      <w:bCs/>
      <w:color w:val="000000"/>
      <w:szCs w:val="36"/>
    </w:rPr>
  </w:style>
  <w:style w:type="paragraph" w:customStyle="1" w:styleId="434">
    <w:name w:val="样式 样式 1.1.1 + 段前: 0.5 行 段后: 0.5 行 + 段前: 0.5 行 段后: 0.5 行"/>
    <w:basedOn w:val="1"/>
    <w:qFormat/>
    <w:uiPriority w:val="0"/>
    <w:pPr>
      <w:spacing w:before="232" w:beforeLines="50" w:after="232" w:afterLines="50"/>
    </w:pPr>
    <w:rPr>
      <w:rFonts w:cs="宋体"/>
      <w:b/>
      <w:bCs/>
      <w:sz w:val="28"/>
      <w:szCs w:val="20"/>
    </w:rPr>
  </w:style>
  <w:style w:type="paragraph" w:customStyle="1" w:styleId="435">
    <w:name w:val="Char2"/>
    <w:basedOn w:val="1"/>
    <w:qFormat/>
    <w:uiPriority w:val="0"/>
    <w:pPr>
      <w:snapToGrid w:val="0"/>
      <w:spacing w:line="360" w:lineRule="auto"/>
    </w:pPr>
    <w:rPr>
      <w:rFonts w:eastAsia="宋体"/>
      <w:b/>
    </w:rPr>
  </w:style>
  <w:style w:type="paragraph" w:customStyle="1" w:styleId="436">
    <w:name w:val="样式 标题 3条标题1.1.1 + (中文) 黑体 小四 非加粗 段前: 3 磅 段后: 3 磅 行距: 固定值 2..."/>
    <w:basedOn w:val="5"/>
    <w:qFormat/>
    <w:uiPriority w:val="0"/>
    <w:pPr>
      <w:numPr>
        <w:ilvl w:val="0"/>
        <w:numId w:val="0"/>
      </w:numPr>
      <w:spacing w:before="72" w:beforeLines="30" w:after="72" w:afterLines="30" w:line="460" w:lineRule="exact"/>
    </w:pPr>
    <w:rPr>
      <w:rFonts w:eastAsia="黑体"/>
      <w:b w:val="0"/>
      <w:bCs w:val="0"/>
      <w:sz w:val="24"/>
      <w:szCs w:val="20"/>
    </w:rPr>
  </w:style>
  <w:style w:type="paragraph" w:customStyle="1" w:styleId="437">
    <w:name w:val="图名"/>
    <w:next w:val="1"/>
    <w:qFormat/>
    <w:uiPriority w:val="0"/>
    <w:pPr>
      <w:adjustRightInd w:val="0"/>
      <w:jc w:val="center"/>
      <w:textAlignment w:val="baseline"/>
    </w:pPr>
    <w:rPr>
      <w:rFonts w:ascii="仿宋_GB2312" w:hAnsi="Times New Roman" w:eastAsia="仿宋_GB2312" w:cs="Times New Roman"/>
      <w:b/>
      <w:sz w:val="24"/>
      <w:lang w:val="en-US" w:eastAsia="zh-CN" w:bidi="ar-SA"/>
    </w:rPr>
  </w:style>
  <w:style w:type="paragraph" w:customStyle="1" w:styleId="438">
    <w:name w:val="xl2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43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440">
    <w:name w:val="样式 标题 3 + 段前: 0.5 行 段后: 0.5 行"/>
    <w:basedOn w:val="5"/>
    <w:qFormat/>
    <w:uiPriority w:val="0"/>
    <w:pPr>
      <w:numPr>
        <w:ilvl w:val="0"/>
        <w:numId w:val="0"/>
      </w:numPr>
      <w:spacing w:beforeLines="50" w:afterLines="50"/>
    </w:pPr>
    <w:rPr>
      <w:rFonts w:eastAsia="华文中宋"/>
      <w:szCs w:val="20"/>
    </w:rPr>
  </w:style>
  <w:style w:type="paragraph" w:customStyle="1" w:styleId="441">
    <w:name w:val="正文2"/>
    <w:basedOn w:val="1"/>
    <w:qFormat/>
    <w:uiPriority w:val="0"/>
    <w:pPr>
      <w:tabs>
        <w:tab w:val="left" w:pos="720"/>
      </w:tabs>
      <w:adjustRightInd w:val="0"/>
      <w:spacing w:line="500" w:lineRule="atLeast"/>
    </w:pPr>
    <w:rPr>
      <w:sz w:val="18"/>
      <w:szCs w:val="20"/>
    </w:rPr>
  </w:style>
  <w:style w:type="paragraph" w:customStyle="1" w:styleId="442">
    <w:name w:val="xl23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443">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44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445">
    <w:name w:val="Char1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446">
    <w:name w:val="样式 表题 + 段前: 0.5 行 段后: 0.5 行"/>
    <w:basedOn w:val="370"/>
    <w:qFormat/>
    <w:uiPriority w:val="0"/>
    <w:pPr>
      <w:spacing w:before="0" w:after="0" w:line="460" w:lineRule="exact"/>
    </w:pPr>
    <w:rPr>
      <w:rFonts w:eastAsia="黑体"/>
      <w:b w:val="0"/>
      <w:szCs w:val="24"/>
    </w:rPr>
  </w:style>
  <w:style w:type="paragraph" w:customStyle="1" w:styleId="447">
    <w:name w:val="简单回函地址"/>
    <w:basedOn w:val="1"/>
    <w:qFormat/>
    <w:uiPriority w:val="0"/>
    <w:pPr>
      <w:spacing w:line="460" w:lineRule="exact"/>
      <w:ind w:firstLine="200" w:firstLineChars="200"/>
    </w:pPr>
    <w:rPr>
      <w:szCs w:val="20"/>
    </w:rPr>
  </w:style>
  <w:style w:type="paragraph" w:customStyle="1" w:styleId="448">
    <w:name w:val="样式 样式10 + 黑色"/>
    <w:basedOn w:val="191"/>
    <w:qFormat/>
    <w:uiPriority w:val="0"/>
    <w:pPr>
      <w:spacing w:before="0" w:after="0"/>
      <w:ind w:firstLine="480" w:firstLineChars="200"/>
      <w:outlineLvl w:val="9"/>
    </w:pPr>
    <w:rPr>
      <w:rFonts w:eastAsia="华文中宋"/>
      <w:color w:val="000000"/>
      <w:sz w:val="24"/>
    </w:rPr>
  </w:style>
  <w:style w:type="paragraph" w:customStyle="1" w:styleId="449">
    <w:name w:val="样式37"/>
    <w:basedOn w:val="187"/>
    <w:qFormat/>
    <w:uiPriority w:val="0"/>
    <w:pPr>
      <w:widowControl w:val="0"/>
      <w:spacing w:before="0" w:after="0" w:line="300" w:lineRule="exact"/>
      <w:ind w:left="-120" w:leftChars="-50" w:right="-120" w:rightChars="-50" w:firstLine="0" w:firstLineChars="0"/>
      <w:jc w:val="center"/>
    </w:pPr>
    <w:rPr>
      <w:rFonts w:ascii="Times New Roman"/>
      <w:b w:val="0"/>
      <w:color w:val="000000"/>
      <w:kern w:val="2"/>
      <w:sz w:val="21"/>
      <w:szCs w:val="21"/>
    </w:rPr>
  </w:style>
  <w:style w:type="paragraph" w:customStyle="1" w:styleId="45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451">
    <w:name w:val="样式 正文文本缩进 + Times New Roman 四号 自动设置 首行缩进:  2.25 字符"/>
    <w:basedOn w:val="78"/>
    <w:qFormat/>
    <w:uiPriority w:val="0"/>
    <w:pPr>
      <w:spacing w:after="0"/>
      <w:ind w:firstLine="480" w:firstLineChars="200"/>
      <w:jc w:val="left"/>
    </w:pPr>
    <w:rPr>
      <w:rFonts w:ascii="宋体" w:hAnsi="宋体" w:eastAsia="宋体"/>
      <w:sz w:val="24"/>
    </w:rPr>
  </w:style>
  <w:style w:type="paragraph" w:customStyle="1" w:styleId="452">
    <w:name w:val="样式 1.1 + 段前: 0.5 行 段后: 0.5 行"/>
    <w:basedOn w:val="128"/>
    <w:qFormat/>
    <w:uiPriority w:val="0"/>
    <w:pPr>
      <w:spacing w:before="50" w:beforeLines="50" w:after="50" w:afterLines="50"/>
      <w:jc w:val="both"/>
    </w:pPr>
    <w:rPr>
      <w:rFonts w:ascii="Times New Roman" w:hAnsi="Times New Roman" w:eastAsia="黑体"/>
      <w:bCs w:val="0"/>
      <w:spacing w:val="0"/>
      <w:kern w:val="2"/>
      <w:sz w:val="30"/>
      <w:szCs w:val="30"/>
    </w:rPr>
  </w:style>
  <w:style w:type="paragraph" w:customStyle="1" w:styleId="453">
    <w:name w:val="样式 题注 + 左"/>
    <w:basedOn w:val="20"/>
    <w:qFormat/>
    <w:uiPriority w:val="0"/>
    <w:pPr>
      <w:adjustRightInd w:val="0"/>
      <w:snapToGrid w:val="0"/>
      <w:spacing w:before="0" w:after="0" w:line="240" w:lineRule="auto"/>
      <w:ind w:left="200" w:leftChars="200" w:firstLine="0" w:firstLineChars="0"/>
      <w:jc w:val="left"/>
    </w:pPr>
    <w:rPr>
      <w:rFonts w:ascii="Times New Roman" w:hAnsi="Times New Roman" w:cs="Times New Roman"/>
      <w:sz w:val="21"/>
    </w:rPr>
  </w:style>
  <w:style w:type="paragraph" w:customStyle="1" w:styleId="454">
    <w:name w:val="报告条标题"/>
    <w:basedOn w:val="1"/>
    <w:next w:val="142"/>
    <w:qFormat/>
    <w:uiPriority w:val="0"/>
    <w:pPr>
      <w:spacing w:before="120" w:after="120" w:line="400" w:lineRule="exact"/>
    </w:pPr>
    <w:rPr>
      <w:rFonts w:ascii="黑体" w:eastAsia="黑体"/>
      <w:szCs w:val="20"/>
    </w:rPr>
  </w:style>
  <w:style w:type="paragraph" w:customStyle="1" w:styleId="455">
    <w:name w:val="1.1.1 Char Char"/>
    <w:basedOn w:val="1"/>
    <w:qFormat/>
    <w:uiPriority w:val="0"/>
    <w:pPr>
      <w:spacing w:before="156" w:beforeLines="50" w:after="156" w:afterLines="50" w:line="460" w:lineRule="exact"/>
    </w:pPr>
    <w:rPr>
      <w:rFonts w:eastAsia="黑体"/>
      <w:b/>
      <w:sz w:val="30"/>
    </w:rPr>
  </w:style>
  <w:style w:type="paragraph" w:customStyle="1" w:styleId="45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457">
    <w:name w:val="样式 样式21 + 黑体 居中"/>
    <w:basedOn w:val="272"/>
    <w:qFormat/>
    <w:uiPriority w:val="0"/>
    <w:pPr>
      <w:adjustRightInd w:val="0"/>
      <w:spacing w:line="460" w:lineRule="exact"/>
      <w:textAlignment w:val="baseline"/>
    </w:pPr>
    <w:rPr>
      <w:rFonts w:ascii="黑体" w:eastAsia="黑体"/>
      <w:color w:val="000000"/>
      <w:sz w:val="24"/>
    </w:rPr>
  </w:style>
  <w:style w:type="paragraph" w:customStyle="1" w:styleId="458">
    <w:name w:val="标题5"/>
    <w:basedOn w:val="21"/>
    <w:uiPriority w:val="0"/>
    <w:pPr>
      <w:spacing w:line="336" w:lineRule="auto"/>
      <w:ind w:left="0" w:leftChars="0" w:firstLine="480"/>
      <w:outlineLvl w:val="4"/>
    </w:pPr>
    <w:rPr>
      <w:rFonts w:hAnsi="宋体"/>
      <w:kern w:val="10"/>
    </w:rPr>
  </w:style>
  <w:style w:type="paragraph" w:customStyle="1" w:styleId="459">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460">
    <w:name w:val="xl1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461">
    <w:name w:val="TOC Heading_ce0a2dcf-cced-4514-b97b-077b1968524b"/>
    <w:basedOn w:val="3"/>
    <w:next w:val="1"/>
    <w:qFormat/>
    <w:uiPriority w:val="0"/>
    <w:pPr>
      <w:keepLines/>
      <w:widowControl/>
      <w:numPr>
        <w:ilvl w:val="0"/>
        <w:numId w:val="0"/>
      </w:numPr>
      <w:spacing w:before="480" w:line="276" w:lineRule="auto"/>
      <w:jc w:val="left"/>
      <w:outlineLvl w:val="9"/>
    </w:pPr>
    <w:rPr>
      <w:rFonts w:ascii="Cambria" w:hAnsi="Cambria" w:eastAsia="宋体"/>
      <w:b/>
      <w:bCs/>
      <w:color w:val="365F90"/>
      <w:kern w:val="0"/>
      <w:szCs w:val="28"/>
    </w:rPr>
  </w:style>
  <w:style w:type="paragraph" w:customStyle="1" w:styleId="462">
    <w:name w:val="paragraph"/>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463">
    <w:name w:val="样式 样式6 + 段前: 1 行"/>
    <w:basedOn w:val="145"/>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464">
    <w:name w:val="样式 样式 首行缩进:  0.85 厘米 字距调整八号 + 首行缩进:  2 字符"/>
    <w:basedOn w:val="465"/>
    <w:qFormat/>
    <w:uiPriority w:val="0"/>
    <w:pPr>
      <w:ind w:firstLine="480"/>
    </w:pPr>
    <w:rPr>
      <w:szCs w:val="20"/>
    </w:rPr>
  </w:style>
  <w:style w:type="paragraph" w:customStyle="1" w:styleId="465">
    <w:name w:val="样式 首行缩进:  0.85 厘米 字距调整八号"/>
    <w:basedOn w:val="1"/>
    <w:qFormat/>
    <w:uiPriority w:val="0"/>
    <w:pPr>
      <w:ind w:firstLine="200" w:firstLineChars="200"/>
    </w:pPr>
    <w:rPr>
      <w:kern w:val="10"/>
    </w:rPr>
  </w:style>
  <w:style w:type="paragraph" w:customStyle="1" w:styleId="466">
    <w:name w:val="正文文字1"/>
    <w:basedOn w:val="1"/>
    <w:qFormat/>
    <w:uiPriority w:val="0"/>
    <w:pPr>
      <w:snapToGrid w:val="0"/>
      <w:spacing w:line="324" w:lineRule="auto"/>
      <w:ind w:firstLine="480" w:firstLineChars="200"/>
    </w:pPr>
  </w:style>
  <w:style w:type="paragraph" w:customStyle="1" w:styleId="467">
    <w:name w:val="样式 样式 首行缩进:  0.77 厘米 行距: 固定值 28 磅 + 首行缩进:  2 字符"/>
    <w:basedOn w:val="468"/>
    <w:qFormat/>
    <w:uiPriority w:val="0"/>
    <w:pPr>
      <w:ind w:firstLine="480"/>
    </w:pPr>
  </w:style>
  <w:style w:type="paragraph" w:customStyle="1" w:styleId="468">
    <w:name w:val="样式 首行缩进:  0.77 厘米 行距: 固定值 28 磅"/>
    <w:basedOn w:val="1"/>
    <w:qFormat/>
    <w:uiPriority w:val="0"/>
    <w:pPr>
      <w:ind w:firstLine="200" w:firstLineChars="200"/>
    </w:pPr>
    <w:rPr>
      <w:rFonts w:eastAsia="宋体" w:cs="宋体"/>
    </w:rPr>
  </w:style>
  <w:style w:type="paragraph" w:customStyle="1" w:styleId="469">
    <w:name w:val="样式 标题 2标题（一）白鹤滩标题 2节1.1 标题 2First Level Head节标题 1.1h2l2..."/>
    <w:basedOn w:val="4"/>
    <w:qFormat/>
    <w:uiPriority w:val="0"/>
    <w:pPr>
      <w:numPr>
        <w:ilvl w:val="0"/>
        <w:numId w:val="0"/>
      </w:numPr>
      <w:spacing w:before="30" w:beforeLines="30" w:after="30" w:afterLines="30" w:line="480" w:lineRule="exact"/>
    </w:pPr>
    <w:rPr>
      <w:rFonts w:ascii="Times New Roman" w:hAnsi="Times New Roman" w:eastAsia="黑体"/>
      <w:bCs/>
      <w:sz w:val="30"/>
    </w:rPr>
  </w:style>
  <w:style w:type="paragraph" w:customStyle="1" w:styleId="470">
    <w:name w:val="样式44"/>
    <w:basedOn w:val="1"/>
    <w:qFormat/>
    <w:uiPriority w:val="0"/>
    <w:pPr>
      <w:ind w:firstLine="200" w:firstLineChars="200"/>
      <w:jc w:val="center"/>
    </w:pPr>
    <w:rPr>
      <w:rFonts w:ascii="黑体" w:eastAsia="黑体"/>
    </w:rPr>
  </w:style>
  <w:style w:type="paragraph" w:customStyle="1" w:styleId="471">
    <w:name w:val="样式 样式12 + 段前: 0.5 行 段后: 0.5 行"/>
    <w:basedOn w:val="1"/>
    <w:qFormat/>
    <w:uiPriority w:val="0"/>
    <w:pPr>
      <w:spacing w:before="50" w:beforeLines="50" w:after="50" w:afterLines="50"/>
    </w:pPr>
    <w:rPr>
      <w:rFonts w:eastAsia="黑体"/>
      <w:b/>
      <w:bCs/>
      <w:color w:val="000000"/>
      <w:sz w:val="30"/>
      <w:szCs w:val="20"/>
    </w:rPr>
  </w:style>
  <w:style w:type="paragraph" w:customStyle="1" w:styleId="472">
    <w:name w:val="样式 表名 + Times New Roman 段前: 0.5 行 段后: 0.5 行"/>
    <w:basedOn w:val="106"/>
    <w:qFormat/>
    <w:uiPriority w:val="0"/>
    <w:pPr>
      <w:spacing w:before="0"/>
    </w:pPr>
    <w:rPr>
      <w:rFonts w:ascii="Times New Roman" w:eastAsia="宋体"/>
      <w:szCs w:val="20"/>
    </w:rPr>
  </w:style>
  <w:style w:type="paragraph" w:customStyle="1" w:styleId="473">
    <w:name w:val="xl23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474">
    <w:name w:val="biaoti4"/>
    <w:basedOn w:val="1"/>
    <w:qFormat/>
    <w:uiPriority w:val="0"/>
    <w:pPr>
      <w:numPr>
        <w:ilvl w:val="3"/>
        <w:numId w:val="1"/>
      </w:numPr>
      <w:adjustRightInd w:val="0"/>
      <w:snapToGrid w:val="0"/>
      <w:spacing w:line="440" w:lineRule="exact"/>
    </w:pPr>
    <w:rPr>
      <w:rFonts w:eastAsia="宋体"/>
      <w:color w:val="000000"/>
    </w:rPr>
  </w:style>
  <w:style w:type="paragraph" w:customStyle="1" w:styleId="475">
    <w:name w:val="样式 报告书正文 + 小四 首行缩进:  2 字符"/>
    <w:basedOn w:val="1"/>
    <w:qFormat/>
    <w:uiPriority w:val="0"/>
    <w:pPr>
      <w:spacing w:line="440" w:lineRule="exact"/>
      <w:ind w:firstLine="200" w:firstLineChars="200"/>
    </w:pPr>
    <w:rPr>
      <w:rFonts w:eastAsia="宋体"/>
    </w:rPr>
  </w:style>
  <w:style w:type="paragraph" w:customStyle="1" w:styleId="476">
    <w:name w:val=" Char1 Char Char Char Char Char1 Char Char Char Char Char Char Char"/>
    <w:basedOn w:val="1"/>
    <w:qFormat/>
    <w:uiPriority w:val="0"/>
    <w:pPr>
      <w:spacing w:line="360" w:lineRule="auto"/>
      <w:ind w:firstLine="200" w:firstLineChars="200"/>
    </w:pPr>
    <w:rPr>
      <w:rFonts w:ascii="宋体" w:hAnsi="宋体" w:eastAsia="宋体" w:cs="宋体"/>
    </w:rPr>
  </w:style>
  <w:style w:type="paragraph" w:customStyle="1" w:styleId="477">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rPr>
  </w:style>
  <w:style w:type="paragraph" w:customStyle="1" w:styleId="478">
    <w:name w:val="样式 样式 左侧:  0.85 厘米 + 首行缩进:  2 字符"/>
    <w:basedOn w:val="1"/>
    <w:qFormat/>
    <w:uiPriority w:val="0"/>
    <w:pPr>
      <w:adjustRightInd w:val="0"/>
      <w:spacing w:line="360" w:lineRule="auto"/>
      <w:ind w:firstLine="480" w:firstLineChars="200"/>
      <w:textAlignment w:val="baseline"/>
    </w:pPr>
    <w:rPr>
      <w:rFonts w:eastAsia="宋体"/>
      <w:kern w:val="0"/>
      <w:szCs w:val="20"/>
    </w:rPr>
  </w:style>
  <w:style w:type="paragraph" w:customStyle="1" w:styleId="479">
    <w:name w:val="样式 1 + 段前: 1 行 段后: 1 行"/>
    <w:basedOn w:val="480"/>
    <w:qFormat/>
    <w:uiPriority w:val="0"/>
    <w:pPr>
      <w:tabs>
        <w:tab w:val="left" w:pos="8880"/>
      </w:tabs>
      <w:adjustRightInd/>
      <w:spacing w:before="50" w:beforeLines="50" w:after="50" w:afterLines="50" w:line="240" w:lineRule="auto"/>
      <w:textAlignment w:val="auto"/>
    </w:pPr>
    <w:rPr>
      <w:rFonts w:ascii="Times New Roman" w:eastAsia="华文中宋"/>
      <w:bCs w:val="0"/>
      <w:sz w:val="36"/>
      <w:szCs w:val="36"/>
    </w:rPr>
  </w:style>
  <w:style w:type="paragraph" w:customStyle="1" w:styleId="480">
    <w:name w:val="1"/>
    <w:basedOn w:val="1"/>
    <w:qFormat/>
    <w:uiPriority w:val="0"/>
    <w:pPr>
      <w:tabs>
        <w:tab w:val="left" w:pos="8880"/>
      </w:tabs>
      <w:adjustRightInd w:val="0"/>
      <w:spacing w:before="624" w:beforeLines="200" w:after="312" w:afterLines="100" w:line="500" w:lineRule="exact"/>
      <w:jc w:val="center"/>
      <w:textAlignment w:val="baseline"/>
    </w:pPr>
    <w:rPr>
      <w:rFonts w:ascii="隶书" w:eastAsia="隶书"/>
      <w:b/>
      <w:bCs/>
      <w:sz w:val="44"/>
    </w:rPr>
  </w:style>
  <w:style w:type="paragraph" w:customStyle="1" w:styleId="481">
    <w:name w:val="样式 样式 标题 2 + (中文) 华文中宋 四号 + 黑色"/>
    <w:basedOn w:val="482"/>
    <w:qFormat/>
    <w:uiPriority w:val="0"/>
    <w:pPr>
      <w:tabs>
        <w:tab w:val="left" w:pos="576"/>
        <w:tab w:val="left" w:pos="840"/>
      </w:tabs>
      <w:ind w:left="0" w:firstLine="0"/>
      <w:textAlignment w:val="auto"/>
    </w:pPr>
    <w:rPr>
      <w:color w:val="000000"/>
    </w:rPr>
  </w:style>
  <w:style w:type="paragraph" w:customStyle="1" w:styleId="482">
    <w:name w:val="样式 标题 2 + (中文) 华文中宋 四号"/>
    <w:basedOn w:val="4"/>
    <w:qFormat/>
    <w:uiPriority w:val="0"/>
    <w:pPr>
      <w:numPr>
        <w:ilvl w:val="0"/>
        <w:numId w:val="0"/>
      </w:numPr>
      <w:tabs>
        <w:tab w:val="left" w:pos="840"/>
      </w:tabs>
      <w:adjustRightInd w:val="0"/>
      <w:snapToGrid w:val="0"/>
      <w:spacing w:before="156" w:beforeLines="50" w:after="156" w:afterLines="50"/>
      <w:ind w:left="840" w:hanging="420"/>
      <w:textAlignment w:val="baseline"/>
    </w:pPr>
    <w:rPr>
      <w:rFonts w:ascii="Times New Roman" w:hAnsi="Times New Roman"/>
      <w:bCs/>
      <w:kern w:val="30"/>
      <w:szCs w:val="32"/>
    </w:rPr>
  </w:style>
  <w:style w:type="paragraph" w:customStyle="1" w:styleId="483">
    <w:name w:val="A正文"/>
    <w:basedOn w:val="1"/>
    <w:qFormat/>
    <w:uiPriority w:val="0"/>
    <w:pPr>
      <w:ind w:firstLine="200" w:firstLineChars="200"/>
    </w:pPr>
    <w:rPr>
      <w:rFonts w:eastAsia="宋体"/>
      <w:bCs/>
      <w:sz w:val="28"/>
    </w:rPr>
  </w:style>
  <w:style w:type="paragraph" w:customStyle="1" w:styleId="484">
    <w:name w:val="样式 样式7 + 段前: 1 行1"/>
    <w:basedOn w:val="118"/>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485">
    <w:name w:val="表格5"/>
    <w:basedOn w:val="142"/>
    <w:qFormat/>
    <w:uiPriority w:val="0"/>
    <w:pPr>
      <w:spacing w:line="160" w:lineRule="atLeast"/>
      <w:ind w:right="0"/>
      <w:jc w:val="center"/>
    </w:pPr>
    <w:rPr>
      <w:kern w:val="2"/>
      <w:sz w:val="21"/>
    </w:rPr>
  </w:style>
  <w:style w:type="paragraph" w:customStyle="1" w:styleId="486">
    <w:name w:val="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48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宋体" w:hAnsi="宋体" w:eastAsia="宋体"/>
      <w:color w:val="000000"/>
      <w:kern w:val="0"/>
    </w:rPr>
  </w:style>
  <w:style w:type="paragraph" w:customStyle="1" w:styleId="488">
    <w:name w:val="x文"/>
    <w:basedOn w:val="1"/>
    <w:qFormat/>
    <w:uiPriority w:val="0"/>
    <w:pPr>
      <w:spacing w:line="360" w:lineRule="auto"/>
      <w:ind w:firstLine="480" w:firstLineChars="200"/>
    </w:pPr>
    <w:rPr>
      <w:rFonts w:hint="eastAsia" w:ascii="宋体" w:hAnsi="宋体" w:eastAsia="宋体"/>
      <w:szCs w:val="20"/>
    </w:rPr>
  </w:style>
  <w:style w:type="paragraph" w:customStyle="1" w:styleId="489">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90">
    <w:name w:val="样式26"/>
    <w:basedOn w:val="491"/>
    <w:qFormat/>
    <w:uiPriority w:val="0"/>
    <w:pPr>
      <w:spacing w:line="400" w:lineRule="exact"/>
      <w:ind w:left="0" w:leftChars="0" w:right="0" w:rightChars="0"/>
      <w:jc w:val="both"/>
    </w:pPr>
  </w:style>
  <w:style w:type="paragraph" w:customStyle="1" w:styleId="491">
    <w:name w:val="样式 样式 样式 样式22 + 左  0 字符 + 左  -0.5 字符 + (中文) 华文中宋"/>
    <w:basedOn w:val="1"/>
    <w:uiPriority w:val="0"/>
    <w:pPr>
      <w:spacing w:line="300" w:lineRule="exact"/>
      <w:ind w:left="-120" w:leftChars="-50" w:right="-120" w:rightChars="-50" w:firstLine="200" w:firstLineChars="200"/>
      <w:jc w:val="center"/>
    </w:pPr>
    <w:rPr>
      <w:rFonts w:ascii="黑体"/>
      <w:szCs w:val="20"/>
    </w:rPr>
  </w:style>
  <w:style w:type="paragraph" w:customStyle="1" w:styleId="492">
    <w:name w:val="样式 样式 样式6 + 黑色 + 首行缩进:  2 字符"/>
    <w:basedOn w:val="299"/>
    <w:qFormat/>
    <w:uiPriority w:val="0"/>
    <w:rPr>
      <w:szCs w:val="20"/>
    </w:rPr>
  </w:style>
  <w:style w:type="paragraph" w:customStyle="1" w:styleId="493">
    <w:name w:val="主要详解"/>
    <w:basedOn w:val="1"/>
    <w:qFormat/>
    <w:uiPriority w:val="0"/>
    <w:pPr>
      <w:autoSpaceDE w:val="0"/>
      <w:autoSpaceDN w:val="0"/>
      <w:adjustRightInd w:val="0"/>
      <w:snapToGrid w:val="0"/>
      <w:spacing w:before="156" w:beforeLines="50" w:after="156" w:afterLines="50" w:line="360" w:lineRule="auto"/>
      <w:ind w:firstLine="200" w:firstLineChars="200"/>
    </w:pPr>
    <w:rPr>
      <w:rFonts w:ascii="Times" w:hAnsi="Times" w:eastAsia="宋体"/>
    </w:rPr>
  </w:style>
  <w:style w:type="paragraph" w:customStyle="1" w:styleId="494">
    <w:name w:val="xl1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49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496">
    <w:name w:val="xl1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497">
    <w:name w:val="样式 样式2 + 首行缩进:  2 字符"/>
    <w:basedOn w:val="1"/>
    <w:qFormat/>
    <w:uiPriority w:val="0"/>
    <w:pPr>
      <w:ind w:firstLine="480" w:firstLineChars="200"/>
    </w:pPr>
    <w:rPr>
      <w:szCs w:val="20"/>
    </w:rPr>
  </w:style>
  <w:style w:type="paragraph" w:customStyle="1" w:styleId="498">
    <w:name w:val="xl124"/>
    <w:basedOn w:val="1"/>
    <w:qFormat/>
    <w:uiPriority w:val="0"/>
    <w:pPr>
      <w:widowControl/>
      <w:pBdr>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499">
    <w:name w:val="样式11"/>
    <w:basedOn w:val="1"/>
    <w:uiPriority w:val="0"/>
    <w:pPr>
      <w:ind w:firstLine="480" w:firstLineChars="200"/>
    </w:pPr>
    <w:rPr>
      <w:kern w:val="0"/>
    </w:rPr>
  </w:style>
  <w:style w:type="paragraph" w:customStyle="1" w:styleId="500">
    <w:name w:val="样式 标题 2节节标题一级节名节标题 1.1h2l22nd levelTitre22Header 2 + T..."/>
    <w:basedOn w:val="4"/>
    <w:qFormat/>
    <w:uiPriority w:val="0"/>
    <w:pPr>
      <w:numPr>
        <w:ilvl w:val="0"/>
        <w:numId w:val="0"/>
      </w:numPr>
      <w:spacing w:beforeLines="50" w:afterLines="50" w:line="460" w:lineRule="exact"/>
    </w:pPr>
    <w:rPr>
      <w:rFonts w:ascii="Times New Roman" w:hAnsi="Times New Roman" w:eastAsia="黑体"/>
      <w:b w:val="0"/>
    </w:rPr>
  </w:style>
  <w:style w:type="paragraph" w:customStyle="1" w:styleId="501">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502">
    <w:name w:val="样式 样式 样式3 + 黑色 + 自动设置"/>
    <w:basedOn w:val="151"/>
    <w:qFormat/>
    <w:uiPriority w:val="0"/>
    <w:rPr>
      <w:color w:val="auto"/>
    </w:rPr>
  </w:style>
  <w:style w:type="paragraph" w:customStyle="1" w:styleId="503">
    <w:name w:val="xl139"/>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504">
    <w:name w:val="样式 表头单位"/>
    <w:basedOn w:val="1"/>
    <w:qFormat/>
    <w:uiPriority w:val="0"/>
    <w:pPr>
      <w:adjustRightInd w:val="0"/>
      <w:snapToGrid w:val="0"/>
      <w:spacing w:before="240" w:line="300" w:lineRule="auto"/>
      <w:jc w:val="right"/>
    </w:pPr>
    <w:rPr>
      <w:rFonts w:ascii="黑体" w:hAnsi="Tahoma" w:eastAsia="黑体" w:cs="宋体"/>
      <w:sz w:val="21"/>
      <w:szCs w:val="21"/>
    </w:rPr>
  </w:style>
  <w:style w:type="paragraph" w:customStyle="1" w:styleId="505">
    <w:name w:val="正文格式 Char Char Char Char"/>
    <w:basedOn w:val="1"/>
    <w:qFormat/>
    <w:uiPriority w:val="0"/>
    <w:pPr>
      <w:spacing w:line="360" w:lineRule="auto"/>
      <w:ind w:firstLine="561"/>
    </w:pPr>
    <w:rPr>
      <w:rFonts w:eastAsia="宋体"/>
      <w:sz w:val="28"/>
    </w:rPr>
  </w:style>
  <w:style w:type="paragraph" w:customStyle="1" w:styleId="506">
    <w:name w:val="样式 样式2 + 段前: 0.5 行 段后: 0.5 行"/>
    <w:basedOn w:val="127"/>
    <w:qFormat/>
    <w:uiPriority w:val="0"/>
    <w:pPr>
      <w:spacing w:line="400" w:lineRule="exact"/>
      <w:outlineLvl w:val="9"/>
    </w:pPr>
    <w:rPr>
      <w:rFonts w:eastAsia="华文中宋"/>
      <w:sz w:val="28"/>
      <w:szCs w:val="20"/>
    </w:rPr>
  </w:style>
  <w:style w:type="paragraph" w:customStyle="1" w:styleId="507">
    <w:name w:val="9"/>
    <w:basedOn w:val="1"/>
    <w:next w:val="2"/>
    <w:qFormat/>
    <w:uiPriority w:val="0"/>
    <w:pPr>
      <w:spacing w:after="120" w:line="460" w:lineRule="exact"/>
      <w:ind w:firstLine="200" w:firstLineChars="200"/>
    </w:pPr>
    <w:rPr>
      <w:rFonts w:ascii="CG Times" w:hAnsi="CG Times" w:eastAsia="宋体"/>
      <w:szCs w:val="20"/>
    </w:rPr>
  </w:style>
  <w:style w:type="paragraph" w:customStyle="1" w:styleId="508">
    <w:name w:val="样式 标题 3段条标题1.1.1白鹤滩标题 3标题 3 Char Char标题 3 Char + 段前: 0.3 行..."/>
    <w:basedOn w:val="5"/>
    <w:qFormat/>
    <w:uiPriority w:val="0"/>
    <w:pPr>
      <w:numPr>
        <w:ilvl w:val="0"/>
        <w:numId w:val="0"/>
      </w:numPr>
      <w:spacing w:before="156" w:beforeLines="50" w:after="156" w:afterLines="50"/>
    </w:pPr>
    <w:rPr>
      <w:rFonts w:eastAsia="华文中宋"/>
      <w:szCs w:val="28"/>
    </w:rPr>
  </w:style>
  <w:style w:type="paragraph" w:customStyle="1" w:styleId="509">
    <w:name w:val="小表文"/>
    <w:basedOn w:val="1"/>
    <w:qFormat/>
    <w:uiPriority w:val="0"/>
    <w:pPr>
      <w:autoSpaceDE w:val="0"/>
      <w:autoSpaceDN w:val="0"/>
      <w:adjustRightInd w:val="0"/>
      <w:spacing w:before="20"/>
      <w:textAlignment w:val="baseline"/>
    </w:pPr>
    <w:rPr>
      <w:rFonts w:eastAsia="宋体"/>
      <w:kern w:val="0"/>
      <w:sz w:val="18"/>
      <w:szCs w:val="20"/>
    </w:rPr>
  </w:style>
  <w:style w:type="paragraph" w:customStyle="1" w:styleId="510">
    <w:name w:val="标准条文"/>
    <w:basedOn w:val="1"/>
    <w:qFormat/>
    <w:uiPriority w:val="0"/>
    <w:pPr>
      <w:spacing w:before="156" w:beforeLines="50" w:line="360" w:lineRule="auto"/>
    </w:pPr>
    <w:rPr>
      <w:rFonts w:ascii="宋体" w:hAnsi="宋体" w:eastAsia="宋体"/>
      <w:szCs w:val="28"/>
    </w:rPr>
  </w:style>
  <w:style w:type="paragraph" w:customStyle="1" w:styleId="511">
    <w:name w:val="样式3 (1)"/>
    <w:basedOn w:val="512"/>
    <w:qFormat/>
    <w:uiPriority w:val="0"/>
    <w:pPr>
      <w:tabs>
        <w:tab w:val="left" w:pos="360"/>
        <w:tab w:val="left" w:pos="510"/>
      </w:tabs>
      <w:adjustRightInd w:val="0"/>
      <w:ind w:firstLine="0"/>
    </w:pPr>
  </w:style>
  <w:style w:type="paragraph" w:customStyle="1" w:styleId="512">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513">
    <w:name w:val=" Char Char Char1 Char Char Char Char Char Char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514">
    <w:name w:val="样式 样式6 + 段前: 0.5 行 段后: 0.5 行"/>
    <w:basedOn w:val="145"/>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515">
    <w:name w:val="样式16"/>
    <w:basedOn w:val="253"/>
    <w:uiPriority w:val="0"/>
    <w:pPr>
      <w:spacing w:line="320" w:lineRule="exact"/>
    </w:pPr>
  </w:style>
  <w:style w:type="paragraph" w:customStyle="1" w:styleId="516">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17">
    <w:name w:val="样式 样式 样式3 + (中文) 华文中宋 小三 非加粗 两端对齐 行距: 1.5 倍行距 + 段前: 0.5 行 段后: 0..."/>
    <w:basedOn w:val="1"/>
    <w:qFormat/>
    <w:uiPriority w:val="0"/>
    <w:pPr>
      <w:keepNext/>
      <w:keepLines/>
      <w:spacing w:before="232" w:beforeLines="50" w:after="232" w:afterLines="50"/>
      <w:outlineLvl w:val="1"/>
    </w:pPr>
    <w:rPr>
      <w:rFonts w:eastAsia="黑体"/>
      <w:b/>
      <w:sz w:val="30"/>
      <w:szCs w:val="30"/>
    </w:rPr>
  </w:style>
  <w:style w:type="paragraph" w:customStyle="1" w:styleId="518">
    <w:name w:val="样式 样式7 +"/>
    <w:basedOn w:val="118"/>
    <w:qFormat/>
    <w:uiPriority w:val="0"/>
    <w:pPr>
      <w:spacing w:line="240" w:lineRule="auto"/>
      <w:ind w:left="0" w:leftChars="0" w:right="0" w:rightChars="0" w:firstLine="420" w:firstLineChars="200"/>
      <w:jc w:val="both"/>
    </w:pPr>
    <w:rPr>
      <w:rFonts w:eastAsia="华文中宋"/>
      <w:kern w:val="0"/>
      <w:szCs w:val="21"/>
    </w:rPr>
  </w:style>
  <w:style w:type="paragraph" w:customStyle="1" w:styleId="519">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520">
    <w:name w:val="样式 样式8 + 自动设置 左  -0.5 字符"/>
    <w:basedOn w:val="340"/>
    <w:qFormat/>
    <w:uiPriority w:val="0"/>
    <w:pPr>
      <w:widowControl/>
      <w:spacing w:before="0" w:after="0" w:line="300" w:lineRule="exact"/>
      <w:ind w:left="-122" w:leftChars="-50" w:right="-122" w:rightChars="-50"/>
      <w:jc w:val="center"/>
    </w:pPr>
    <w:rPr>
      <w:rFonts w:eastAsia="宋体"/>
      <w:bCs w:val="0"/>
      <w:kern w:val="0"/>
      <w:sz w:val="21"/>
      <w:szCs w:val="20"/>
    </w:rPr>
  </w:style>
  <w:style w:type="paragraph" w:customStyle="1" w:styleId="521">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522">
    <w:name w:val="样式 表文 + 小五 居中 段前: 6 磅 段后: 6 磅"/>
    <w:basedOn w:val="253"/>
    <w:qFormat/>
    <w:uiPriority w:val="0"/>
    <w:pPr>
      <w:adjustRightInd w:val="0"/>
      <w:spacing w:line="240" w:lineRule="auto"/>
    </w:pPr>
    <w:rPr>
      <w:rFonts w:eastAsia="宋体" w:cs="宋体"/>
      <w:sz w:val="18"/>
      <w:szCs w:val="18"/>
    </w:rPr>
  </w:style>
  <w:style w:type="paragraph" w:customStyle="1" w:styleId="523">
    <w:name w:val="样式 样式20 +"/>
    <w:basedOn w:val="187"/>
    <w:qFormat/>
    <w:uiPriority w:val="0"/>
    <w:pPr>
      <w:widowControl w:val="0"/>
      <w:adjustRightInd w:val="0"/>
      <w:snapToGrid w:val="0"/>
      <w:spacing w:before="0" w:after="0" w:line="300" w:lineRule="exact"/>
      <w:ind w:left="-120" w:leftChars="-50" w:right="-120" w:rightChars="-50" w:firstLine="0" w:firstLineChars="0"/>
      <w:jc w:val="center"/>
    </w:pPr>
    <w:rPr>
      <w:rFonts w:ascii="Times New Roman"/>
      <w:b w:val="0"/>
      <w:sz w:val="21"/>
      <w:szCs w:val="21"/>
    </w:rPr>
  </w:style>
  <w:style w:type="paragraph" w:customStyle="1" w:styleId="524">
    <w:name w:val="样式 样式1 + Times New Roman"/>
    <w:basedOn w:val="292"/>
    <w:qFormat/>
    <w:uiPriority w:val="0"/>
    <w:pPr>
      <w:adjustRightInd w:val="0"/>
      <w:spacing w:before="0" w:after="0" w:line="460" w:lineRule="exact"/>
      <w:ind w:firstLine="200" w:firstLineChars="200"/>
      <w:jc w:val="both"/>
      <w:textAlignment w:val="baseline"/>
      <w:outlineLvl w:val="9"/>
    </w:pPr>
    <w:rPr>
      <w:rFonts w:eastAsia="宋体"/>
      <w:b w:val="0"/>
      <w:sz w:val="24"/>
    </w:rPr>
  </w:style>
  <w:style w:type="paragraph" w:customStyle="1" w:styleId="525">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526">
    <w:name w:val="样式 样式 样式9 + 黑色 + 自动设置1"/>
    <w:basedOn w:val="268"/>
    <w:qFormat/>
    <w:uiPriority w:val="0"/>
    <w:rPr>
      <w:color w:val="auto"/>
    </w:rPr>
  </w:style>
  <w:style w:type="paragraph" w:customStyle="1" w:styleId="527">
    <w:name w:val="样式 样式13 + 首行缩进:  2 字符"/>
    <w:basedOn w:val="261"/>
    <w:qFormat/>
    <w:uiPriority w:val="0"/>
    <w:rPr>
      <w:rFonts w:eastAsia="宋体" w:cs="宋体"/>
      <w:kern w:val="2"/>
    </w:rPr>
  </w:style>
  <w:style w:type="paragraph" w:customStyle="1" w:styleId="528">
    <w:name w:val="6"/>
    <w:basedOn w:val="1"/>
    <w:next w:val="45"/>
    <w:qFormat/>
    <w:uiPriority w:val="0"/>
    <w:pPr>
      <w:spacing w:after="120" w:line="480" w:lineRule="auto"/>
      <w:ind w:left="420" w:leftChars="200"/>
    </w:pPr>
    <w:rPr>
      <w:rFonts w:eastAsia="宋体"/>
      <w:szCs w:val="21"/>
    </w:rPr>
  </w:style>
  <w:style w:type="paragraph" w:customStyle="1" w:styleId="529">
    <w:name w:val="_Style 528"/>
    <w:basedOn w:val="1"/>
    <w:next w:val="1"/>
    <w:qFormat/>
    <w:uiPriority w:val="0"/>
    <w:pPr>
      <w:widowControl/>
      <w:pBdr>
        <w:top w:val="single" w:color="auto" w:sz="6" w:space="1"/>
      </w:pBdr>
      <w:jc w:val="center"/>
    </w:pPr>
    <w:rPr>
      <w:rFonts w:ascii="Arial" w:hAnsi="Arial" w:eastAsia="宋体" w:cs="Arial"/>
      <w:vanish/>
      <w:color w:val="000000"/>
      <w:kern w:val="0"/>
      <w:sz w:val="16"/>
      <w:szCs w:val="16"/>
    </w:rPr>
  </w:style>
  <w:style w:type="paragraph" w:customStyle="1" w:styleId="530">
    <w:name w:val="正文11"/>
    <w:basedOn w:val="1"/>
    <w:qFormat/>
    <w:uiPriority w:val="0"/>
    <w:pPr>
      <w:spacing w:line="480" w:lineRule="exact"/>
      <w:ind w:firstLine="200" w:firstLineChars="200"/>
    </w:pPr>
  </w:style>
  <w:style w:type="paragraph" w:customStyle="1" w:styleId="531">
    <w:name w:val="样式 样式 标题 4 + 段前: 0.5 行 段后: 0.5 行 + 段前: 7.8 磅 段后: 7.8 磅1"/>
    <w:basedOn w:val="362"/>
    <w:qFormat/>
    <w:uiPriority w:val="0"/>
    <w:rPr>
      <w:szCs w:val="20"/>
    </w:rPr>
  </w:style>
  <w:style w:type="paragraph" w:customStyle="1" w:styleId="532">
    <w:name w:val="样式 标题4 + Times New Roman"/>
    <w:basedOn w:val="1"/>
    <w:qFormat/>
    <w:uiPriority w:val="0"/>
    <w:pPr>
      <w:spacing w:before="156" w:beforeLines="50" w:after="156" w:afterLines="50"/>
    </w:pPr>
    <w:rPr>
      <w:rFonts w:eastAsia="黑体"/>
      <w:bCs/>
      <w:sz w:val="28"/>
      <w:szCs w:val="28"/>
    </w:rPr>
  </w:style>
  <w:style w:type="paragraph" w:customStyle="1" w:styleId="533">
    <w:name w:val="正文101"/>
    <w:basedOn w:val="1"/>
    <w:qFormat/>
    <w:uiPriority w:val="0"/>
    <w:pPr>
      <w:spacing w:line="360" w:lineRule="exact"/>
      <w:ind w:firstLine="420" w:firstLineChars="200"/>
    </w:pPr>
    <w:rPr>
      <w:rFonts w:ascii="宋体" w:hAnsi="宋体" w:eastAsia="宋体"/>
      <w:color w:val="000000"/>
      <w:kern w:val="0"/>
      <w:sz w:val="21"/>
      <w:szCs w:val="21"/>
    </w:rPr>
  </w:style>
  <w:style w:type="paragraph" w:customStyle="1" w:styleId="534">
    <w:name w:val="用户1"/>
    <w:basedOn w:val="1"/>
    <w:qFormat/>
    <w:uiPriority w:val="0"/>
    <w:pPr>
      <w:spacing w:line="500" w:lineRule="exact"/>
      <w:ind w:firstLine="635"/>
    </w:pPr>
    <w:rPr>
      <w:rFonts w:eastAsia="楷体_GB2312"/>
      <w:sz w:val="32"/>
      <w:szCs w:val="20"/>
    </w:rPr>
  </w:style>
  <w:style w:type="paragraph" w:customStyle="1" w:styleId="535">
    <w:name w:val="样式 标题4 + 段前: 0.5 行"/>
    <w:basedOn w:val="365"/>
    <w:qFormat/>
    <w:uiPriority w:val="0"/>
    <w:rPr>
      <w:szCs w:val="20"/>
    </w:rPr>
  </w:style>
  <w:style w:type="paragraph" w:customStyle="1" w:styleId="536">
    <w:name w:val="样式 标题 2 + 黑色"/>
    <w:basedOn w:val="4"/>
    <w:qFormat/>
    <w:uiPriority w:val="0"/>
    <w:pPr>
      <w:spacing w:before="50" w:beforeLines="50" w:after="50" w:afterLines="50"/>
    </w:pPr>
    <w:rPr>
      <w:rFonts w:ascii="Times New Roman" w:hAnsi="Times New Roman"/>
      <w:bCs/>
      <w:color w:val="000000"/>
      <w:szCs w:val="28"/>
    </w:rPr>
  </w:style>
  <w:style w:type="paragraph" w:customStyle="1" w:styleId="537">
    <w:name w:val="样式 样式7 + (西文) 宋体"/>
    <w:basedOn w:val="1"/>
    <w:qFormat/>
    <w:uiPriority w:val="0"/>
    <w:pPr>
      <w:spacing w:line="300" w:lineRule="exact"/>
      <w:ind w:left="-50" w:leftChars="-50" w:right="-50" w:rightChars="-50"/>
      <w:jc w:val="center"/>
    </w:pPr>
    <w:rPr>
      <w:sz w:val="21"/>
      <w:szCs w:val="21"/>
    </w:rPr>
  </w:style>
  <w:style w:type="paragraph" w:customStyle="1" w:styleId="538">
    <w:name w:val="表内文字"/>
    <w:basedOn w:val="1"/>
    <w:qFormat/>
    <w:uiPriority w:val="0"/>
    <w:pPr>
      <w:adjustRightInd w:val="0"/>
      <w:jc w:val="center"/>
      <w:textAlignment w:val="baseline"/>
    </w:pPr>
    <w:rPr>
      <w:rFonts w:ascii="宋体" w:hAnsi="宋体" w:eastAsia="宋体"/>
      <w:bCs/>
      <w:spacing w:val="20"/>
      <w:kern w:val="0"/>
      <w:sz w:val="21"/>
      <w:szCs w:val="20"/>
    </w:rPr>
  </w:style>
  <w:style w:type="paragraph" w:customStyle="1" w:styleId="539">
    <w:name w:val="Char7"/>
    <w:basedOn w:val="1"/>
    <w:qFormat/>
    <w:uiPriority w:val="0"/>
    <w:rPr>
      <w:rFonts w:eastAsia="宋体"/>
    </w:rPr>
  </w:style>
  <w:style w:type="paragraph" w:customStyle="1" w:styleId="540">
    <w:name w:val="样式 样式27 + 自动设置"/>
    <w:basedOn w:val="1"/>
    <w:uiPriority w:val="0"/>
    <w:pPr>
      <w:jc w:val="center"/>
    </w:pPr>
    <w:rPr>
      <w:rFonts w:eastAsia="黑体"/>
    </w:rPr>
  </w:style>
  <w:style w:type="paragraph" w:customStyle="1" w:styleId="541">
    <w:name w:val="p0"/>
    <w:basedOn w:val="1"/>
    <w:qFormat/>
    <w:uiPriority w:val="0"/>
    <w:pPr>
      <w:widowControl/>
      <w:jc w:val="left"/>
    </w:pPr>
    <w:rPr>
      <w:rFonts w:eastAsia="宋体"/>
      <w:kern w:val="0"/>
      <w:sz w:val="20"/>
      <w:szCs w:val="20"/>
    </w:rPr>
  </w:style>
  <w:style w:type="paragraph" w:customStyle="1" w:styleId="542">
    <w:name w:val="表号 Char"/>
    <w:basedOn w:val="1"/>
    <w:qFormat/>
    <w:uiPriority w:val="0"/>
    <w:pPr>
      <w:spacing w:line="400" w:lineRule="exact"/>
      <w:ind w:firstLine="200" w:firstLineChars="200"/>
    </w:pPr>
    <w:rPr>
      <w:rFonts w:ascii="CG Times" w:hAnsi="CG Times" w:eastAsia="宋体"/>
      <w:sz w:val="21"/>
      <w:szCs w:val="20"/>
    </w:rPr>
  </w:style>
  <w:style w:type="paragraph" w:customStyle="1" w:styleId="543">
    <w:name w:val="xl13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544">
    <w:name w:val="P正文 Char"/>
    <w:basedOn w:val="1"/>
    <w:qFormat/>
    <w:uiPriority w:val="0"/>
    <w:pPr>
      <w:spacing w:before="156" w:beforeLines="50" w:after="156" w:afterLines="50"/>
      <w:ind w:left="540" w:leftChars="257"/>
    </w:pPr>
    <w:rPr>
      <w:rFonts w:eastAsia="宋体"/>
      <w:szCs w:val="20"/>
    </w:rPr>
  </w:style>
  <w:style w:type="paragraph" w:customStyle="1" w:styleId="545">
    <w:name w:val="样式 样式5 + 首行缩进:  2 字符 行距: 固定值 23 磅"/>
    <w:basedOn w:val="1"/>
    <w:qFormat/>
    <w:uiPriority w:val="0"/>
    <w:pPr>
      <w:ind w:firstLine="200" w:firstLineChars="200"/>
    </w:pPr>
    <w:rPr>
      <w:rFonts w:cs="宋体"/>
    </w:rPr>
  </w:style>
  <w:style w:type="paragraph" w:customStyle="1" w:styleId="54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547">
    <w:name w:val="表格表头"/>
    <w:basedOn w:val="1"/>
    <w:qFormat/>
    <w:uiPriority w:val="0"/>
    <w:pPr>
      <w:spacing w:before="232" w:beforeLines="50"/>
      <w:jc w:val="center"/>
    </w:pPr>
    <w:rPr>
      <w:rFonts w:hAnsi="宋体" w:eastAsia="宋体" w:cs="宋体"/>
      <w:b/>
      <w:bCs/>
      <w:sz w:val="21"/>
      <w:szCs w:val="20"/>
    </w:rPr>
  </w:style>
  <w:style w:type="paragraph" w:customStyle="1" w:styleId="548">
    <w:name w:val="样式 样式17 + (中文) 华文中宋 小二 加粗 段前: 11.6 磅 段后: 11.6 磅"/>
    <w:basedOn w:val="405"/>
    <w:qFormat/>
    <w:uiPriority w:val="0"/>
    <w:pPr>
      <w:tabs>
        <w:tab w:val="left" w:pos="3081"/>
        <w:tab w:val="left" w:pos="5451"/>
      </w:tabs>
      <w:spacing w:before="232" w:beforeLines="50" w:after="232" w:afterLines="50" w:line="240" w:lineRule="auto"/>
    </w:pPr>
    <w:rPr>
      <w:b/>
      <w:bCs/>
      <w:color w:val="000000"/>
      <w:sz w:val="36"/>
      <w:szCs w:val="36"/>
    </w:rPr>
  </w:style>
  <w:style w:type="paragraph" w:customStyle="1" w:styleId="549">
    <w:name w:val="设计说明2"/>
    <w:basedOn w:val="1"/>
    <w:qFormat/>
    <w:uiPriority w:val="0"/>
    <w:pPr>
      <w:tabs>
        <w:tab w:val="left" w:pos="630"/>
        <w:tab w:val="left" w:pos="1320"/>
      </w:tabs>
      <w:spacing w:before="120" w:after="120" w:line="400" w:lineRule="exact"/>
      <w:ind w:left="1320" w:hanging="420"/>
      <w:jc w:val="left"/>
      <w:outlineLvl w:val="1"/>
    </w:pPr>
    <w:rPr>
      <w:rFonts w:ascii="新宋体" w:hAnsi="新宋体" w:eastAsia="宋体"/>
      <w:b/>
      <w:sz w:val="28"/>
      <w:szCs w:val="20"/>
    </w:rPr>
  </w:style>
  <w:style w:type="paragraph" w:customStyle="1" w:styleId="550">
    <w:name w:val="样式 样式1 + 黑色 段前: 0.5 行 段后: 0.5 行"/>
    <w:basedOn w:val="292"/>
    <w:qFormat/>
    <w:uiPriority w:val="0"/>
    <w:pPr>
      <w:spacing w:before="232" w:beforeLines="50" w:after="232" w:afterLines="50"/>
      <w:jc w:val="both"/>
      <w:outlineLvl w:val="9"/>
    </w:pPr>
    <w:rPr>
      <w:rFonts w:eastAsia="黑体"/>
      <w:bCs/>
      <w:color w:val="000000"/>
      <w:sz w:val="30"/>
      <w:szCs w:val="30"/>
    </w:rPr>
  </w:style>
  <w:style w:type="paragraph" w:customStyle="1" w:styleId="551">
    <w:name w:val="样式 行距: 固定值 26 磅1"/>
    <w:basedOn w:val="1"/>
    <w:qFormat/>
    <w:uiPriority w:val="0"/>
    <w:pPr>
      <w:spacing w:line="500" w:lineRule="exact"/>
      <w:ind w:firstLine="200" w:firstLineChars="200"/>
    </w:pPr>
    <w:rPr>
      <w:rFonts w:eastAsia="宋体" w:cs="宋体"/>
      <w:szCs w:val="20"/>
    </w:rPr>
  </w:style>
  <w:style w:type="paragraph" w:customStyle="1" w:styleId="552">
    <w:name w:val="样式27"/>
    <w:basedOn w:val="1"/>
    <w:uiPriority w:val="0"/>
    <w:pPr>
      <w:ind w:firstLine="475" w:firstLineChars="200"/>
    </w:pPr>
  </w:style>
  <w:style w:type="paragraph" w:customStyle="1" w:styleId="553">
    <w:name w:val="font7"/>
    <w:basedOn w:val="1"/>
    <w:qFormat/>
    <w:uiPriority w:val="0"/>
    <w:pPr>
      <w:widowControl/>
      <w:spacing w:before="100" w:beforeAutospacing="1" w:after="100" w:afterAutospacing="1"/>
      <w:jc w:val="left"/>
    </w:pPr>
    <w:rPr>
      <w:rFonts w:eastAsia="宋体"/>
      <w:kern w:val="0"/>
      <w:sz w:val="22"/>
      <w:szCs w:val="22"/>
    </w:rPr>
  </w:style>
  <w:style w:type="paragraph" w:customStyle="1" w:styleId="554">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55">
    <w:name w:val="xl18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556">
    <w:name w:val="样式 样式 行距: 固定值 22 磅 + 五号 居中 行距: 固定值 15 磅"/>
    <w:basedOn w:val="138"/>
    <w:uiPriority w:val="0"/>
    <w:pPr>
      <w:spacing w:line="300" w:lineRule="exact"/>
      <w:ind w:left="-120" w:leftChars="-50" w:right="-120" w:rightChars="-50" w:firstLine="0" w:firstLineChars="0"/>
      <w:jc w:val="center"/>
    </w:pPr>
    <w:rPr>
      <w:sz w:val="21"/>
      <w:szCs w:val="20"/>
    </w:rPr>
  </w:style>
  <w:style w:type="paragraph" w:customStyle="1" w:styleId="557">
    <w:name w:val="样式 标题1 + (西文) Times New Roman (中文) 华文中宋 行距: 1.5 倍行距"/>
    <w:basedOn w:val="207"/>
    <w:qFormat/>
    <w:uiPriority w:val="0"/>
    <w:pPr>
      <w:widowControl w:val="0"/>
      <w:overflowPunct w:val="0"/>
      <w:topLinePunct/>
      <w:spacing w:before="0" w:line="360" w:lineRule="auto"/>
      <w:jc w:val="center"/>
    </w:pPr>
    <w:rPr>
      <w:rFonts w:ascii="Times New Roman" w:eastAsia="黑体"/>
      <w:color w:val="000000"/>
      <w:kern w:val="2"/>
    </w:rPr>
  </w:style>
  <w:style w:type="paragraph" w:customStyle="1" w:styleId="558">
    <w:name w:val="样式 (中文) 黑体 四号 段前: 11.6 磅 段后: 11.6 磅"/>
    <w:basedOn w:val="1"/>
    <w:uiPriority w:val="0"/>
    <w:pPr>
      <w:spacing w:before="232" w:after="232"/>
    </w:pPr>
    <w:rPr>
      <w:rFonts w:eastAsia="黑体"/>
      <w:sz w:val="28"/>
      <w:szCs w:val="20"/>
    </w:rPr>
  </w:style>
  <w:style w:type="paragraph" w:customStyle="1" w:styleId="559">
    <w:name w:val="样式 样式5 + 段后: 0.5 行"/>
    <w:basedOn w:val="1"/>
    <w:qFormat/>
    <w:uiPriority w:val="0"/>
    <w:pPr>
      <w:spacing w:before="50" w:beforeLines="50" w:after="50" w:afterLines="50"/>
      <w:ind w:firstLine="200" w:firstLineChars="200"/>
      <w:jc w:val="center"/>
    </w:pPr>
    <w:rPr>
      <w:rFonts w:ascii="黑体" w:eastAsia="黑体"/>
      <w:kern w:val="0"/>
      <w:sz w:val="28"/>
      <w:szCs w:val="20"/>
    </w:rPr>
  </w:style>
  <w:style w:type="paragraph" w:customStyle="1" w:styleId="560">
    <w:name w:val="样式 样式 样式4 + 黑色 + 行距: 固定值 23 磅"/>
    <w:basedOn w:val="1"/>
    <w:qFormat/>
    <w:uiPriority w:val="0"/>
    <w:pPr>
      <w:ind w:firstLine="480" w:firstLineChars="200"/>
    </w:pPr>
    <w:rPr>
      <w:color w:val="000000"/>
      <w:szCs w:val="20"/>
    </w:rPr>
  </w:style>
  <w:style w:type="paragraph" w:customStyle="1" w:styleId="561">
    <w:name w:val="样式 样式15 + 左侧:  -0.5 字符 右侧:  -0.5 字符"/>
    <w:basedOn w:val="1"/>
    <w:qFormat/>
    <w:uiPriority w:val="0"/>
    <w:pPr>
      <w:spacing w:line="300" w:lineRule="exact"/>
      <w:ind w:left="-120" w:leftChars="-50" w:right="-120" w:rightChars="-50"/>
      <w:jc w:val="center"/>
    </w:pPr>
    <w:rPr>
      <w:rFonts w:eastAsia="宋体" w:cs="宋体"/>
      <w:color w:val="000000"/>
      <w:kern w:val="0"/>
      <w:sz w:val="21"/>
      <w:szCs w:val="20"/>
    </w:rPr>
  </w:style>
  <w:style w:type="paragraph" w:customStyle="1" w:styleId="562">
    <w:name w:val="样式 样式 样式3 + 黑色 + 自动设置1"/>
    <w:basedOn w:val="151"/>
    <w:qFormat/>
    <w:uiPriority w:val="0"/>
    <w:rPr>
      <w:color w:val="auto"/>
    </w:rPr>
  </w:style>
  <w:style w:type="paragraph" w:customStyle="1" w:styleId="563">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564">
    <w:name w:val="xl1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565">
    <w:name w:val="char Char Char Char Char Char Char"/>
    <w:basedOn w:val="1"/>
    <w:qFormat/>
    <w:uiPriority w:val="0"/>
    <w:pPr>
      <w:snapToGrid w:val="0"/>
      <w:spacing w:line="440" w:lineRule="exact"/>
      <w:ind w:firstLine="480" w:firstLineChars="200"/>
    </w:pPr>
    <w:rPr>
      <w:rFonts w:eastAsia="宋体"/>
    </w:rPr>
  </w:style>
  <w:style w:type="paragraph" w:customStyle="1" w:styleId="566">
    <w:name w:val="样式 五号 居中 行距: 固定值 14 磅"/>
    <w:basedOn w:val="1"/>
    <w:qFormat/>
    <w:uiPriority w:val="0"/>
    <w:pPr>
      <w:spacing w:line="280" w:lineRule="exact"/>
      <w:jc w:val="center"/>
    </w:pPr>
    <w:rPr>
      <w:sz w:val="21"/>
      <w:szCs w:val="20"/>
    </w:rPr>
  </w:style>
  <w:style w:type="paragraph" w:customStyle="1" w:styleId="567">
    <w:name w:val="6.1.1"/>
    <w:basedOn w:val="98"/>
    <w:qFormat/>
    <w:uiPriority w:val="0"/>
    <w:pPr>
      <w:widowControl/>
      <w:numPr>
        <w:ilvl w:val="0"/>
        <w:numId w:val="3"/>
      </w:numPr>
      <w:tabs>
        <w:tab w:val="left" w:pos="480"/>
        <w:tab w:val="left" w:pos="520"/>
      </w:tabs>
      <w:adjustRightInd w:val="0"/>
      <w:spacing w:before="156" w:beforeLines="50" w:after="156" w:afterLines="50" w:line="460" w:lineRule="exact"/>
      <w:ind w:firstLine="550"/>
      <w:jc w:val="both"/>
      <w:textAlignment w:val="baseline"/>
    </w:pPr>
    <w:rPr>
      <w:rFonts w:eastAsia="华文中宋"/>
      <w:b/>
      <w:bCs/>
      <w:color w:val="000000"/>
      <w:sz w:val="28"/>
      <w:szCs w:val="20"/>
    </w:rPr>
  </w:style>
  <w:style w:type="paragraph" w:customStyle="1" w:styleId="568">
    <w:name w:val="Char Char Char Char2"/>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569">
    <w:name w:val="样式 标题 3标题 3XW101.01Char + 黑体 非加粗 左侧:  0 厘米 首行缩进:  0 厘米 行距..."/>
    <w:basedOn w:val="5"/>
    <w:qFormat/>
    <w:uiPriority w:val="0"/>
    <w:pPr>
      <w:tabs>
        <w:tab w:val="left" w:pos="360"/>
      </w:tabs>
      <w:spacing w:before="0" w:after="0" w:line="500" w:lineRule="exact"/>
      <w:ind w:left="360" w:hanging="360"/>
    </w:pPr>
    <w:rPr>
      <w:rFonts w:cs="宋体"/>
      <w:bCs w:val="0"/>
      <w:sz w:val="24"/>
      <w:szCs w:val="20"/>
    </w:rPr>
  </w:style>
  <w:style w:type="paragraph" w:customStyle="1" w:styleId="570">
    <w:name w:val="表内容"/>
    <w:basedOn w:val="1"/>
    <w:uiPriority w:val="0"/>
    <w:pPr>
      <w:framePr w:hSpace="180" w:wrap="around" w:vAnchor="text" w:hAnchor="margin" w:xAlign="center" w:y="650"/>
      <w:spacing w:before="120" w:after="120" w:line="240" w:lineRule="exact"/>
      <w:jc w:val="center"/>
    </w:pPr>
    <w:rPr>
      <w:rFonts w:eastAsia="宋体"/>
      <w:sz w:val="21"/>
    </w:rPr>
  </w:style>
  <w:style w:type="paragraph" w:customStyle="1" w:styleId="571">
    <w:name w:val="正文文本 22"/>
    <w:basedOn w:val="1"/>
    <w:qFormat/>
    <w:uiPriority w:val="0"/>
    <w:pPr>
      <w:ind w:firstLine="420"/>
    </w:pPr>
    <w:rPr>
      <w:rFonts w:ascii="仿宋_GB2312" w:eastAsia="仿宋_GB2312"/>
      <w:sz w:val="30"/>
    </w:rPr>
  </w:style>
  <w:style w:type="paragraph" w:customStyle="1" w:styleId="572">
    <w:name w:val="样式 段前: 0.5 行 段后: 0.5 行"/>
    <w:basedOn w:val="1"/>
    <w:qFormat/>
    <w:uiPriority w:val="0"/>
    <w:pPr>
      <w:ind w:firstLine="480" w:firstLineChars="200"/>
    </w:pPr>
    <w:rPr>
      <w:rFonts w:cs="宋体"/>
    </w:rPr>
  </w:style>
  <w:style w:type="paragraph" w:customStyle="1" w:styleId="573">
    <w:name w:val="纯文本2"/>
    <w:basedOn w:val="1"/>
    <w:qFormat/>
    <w:uiPriority w:val="0"/>
    <w:rPr>
      <w:rFonts w:ascii="宋体" w:hAnsi="Courier New" w:eastAsia="宋体"/>
      <w:sz w:val="21"/>
    </w:rPr>
  </w:style>
  <w:style w:type="paragraph" w:customStyle="1" w:styleId="574">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2"/>
      <w:szCs w:val="12"/>
    </w:rPr>
  </w:style>
  <w:style w:type="paragraph" w:customStyle="1" w:styleId="575">
    <w:name w:val="正文小标题 Char"/>
    <w:basedOn w:val="1"/>
    <w:next w:val="2"/>
    <w:uiPriority w:val="0"/>
    <w:pPr>
      <w:tabs>
        <w:tab w:val="left" w:pos="735"/>
        <w:tab w:val="left" w:pos="780"/>
      </w:tabs>
      <w:overflowPunct w:val="0"/>
      <w:autoSpaceDE w:val="0"/>
      <w:autoSpaceDN w:val="0"/>
      <w:adjustRightInd w:val="0"/>
      <w:ind w:firstLine="420"/>
    </w:pPr>
    <w:rPr>
      <w:rFonts w:eastAsia="宋体"/>
      <w:kern w:val="0"/>
      <w:sz w:val="21"/>
      <w:szCs w:val="20"/>
    </w:rPr>
  </w:style>
  <w:style w:type="paragraph" w:customStyle="1" w:styleId="576">
    <w:name w:val="样式 样式 样式28 + 黑色 右 + 首行缩进:  2 字符 行距: 固定值 15 磅"/>
    <w:basedOn w:val="251"/>
    <w:uiPriority w:val="0"/>
    <w:pPr>
      <w:spacing w:line="240" w:lineRule="exact"/>
      <w:ind w:left="-50" w:leftChars="-50" w:right="-50" w:rightChars="-50" w:firstLine="0" w:firstLineChars="0"/>
      <w:jc w:val="center"/>
    </w:pPr>
    <w:rPr>
      <w:bCs w:val="0"/>
    </w:rPr>
  </w:style>
  <w:style w:type="paragraph" w:customStyle="1" w:styleId="577">
    <w:name w:val="表格样式"/>
    <w:basedOn w:val="1"/>
    <w:qFormat/>
    <w:uiPriority w:val="0"/>
    <w:pPr>
      <w:jc w:val="center"/>
    </w:pPr>
    <w:rPr>
      <w:rFonts w:eastAsia="宋体"/>
      <w:sz w:val="18"/>
      <w:szCs w:val="18"/>
    </w:rPr>
  </w:style>
  <w:style w:type="paragraph" w:customStyle="1" w:styleId="578">
    <w:name w:val="_Style 0"/>
    <w:qFormat/>
    <w:uiPriority w:val="99"/>
    <w:rPr>
      <w:rFonts w:ascii="Times New Roman" w:hAnsi="Times New Roman" w:eastAsia="华文中宋" w:cs="Times New Roman"/>
      <w:kern w:val="2"/>
      <w:sz w:val="24"/>
      <w:szCs w:val="24"/>
      <w:lang w:val="en-US" w:eastAsia="zh-CN" w:bidi="ar-SA"/>
    </w:rPr>
  </w:style>
  <w:style w:type="paragraph" w:customStyle="1" w:styleId="579">
    <w:name w:val=" Char5"/>
    <w:basedOn w:val="24"/>
    <w:uiPriority w:val="0"/>
    <w:pPr>
      <w:adjustRightInd w:val="0"/>
      <w:spacing w:line="436" w:lineRule="exact"/>
      <w:ind w:left="357"/>
      <w:jc w:val="left"/>
      <w:outlineLvl w:val="3"/>
    </w:pPr>
    <w:rPr>
      <w:rFonts w:eastAsia="宋体"/>
      <w:szCs w:val="20"/>
    </w:rPr>
  </w:style>
  <w:style w:type="paragraph" w:customStyle="1" w:styleId="580">
    <w:name w:val="xl1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581">
    <w:name w:val="样式 标题 3 + 黑体 四号"/>
    <w:basedOn w:val="5"/>
    <w:qFormat/>
    <w:uiPriority w:val="0"/>
    <w:pPr>
      <w:numPr>
        <w:ilvl w:val="0"/>
        <w:numId w:val="0"/>
      </w:numPr>
      <w:adjustRightInd w:val="0"/>
      <w:snapToGrid w:val="0"/>
      <w:spacing w:before="120" w:after="120" w:line="360" w:lineRule="auto"/>
      <w:jc w:val="left"/>
    </w:pPr>
    <w:rPr>
      <w:rFonts w:ascii="华文中宋" w:eastAsia="华文中宋"/>
      <w:sz w:val="24"/>
      <w:szCs w:val="24"/>
    </w:rPr>
  </w:style>
  <w:style w:type="paragraph" w:customStyle="1" w:styleId="582">
    <w:name w:val="样式 标题 3 + Times New Roman"/>
    <w:basedOn w:val="5"/>
    <w:qFormat/>
    <w:uiPriority w:val="0"/>
    <w:pPr>
      <w:numPr>
        <w:ilvl w:val="0"/>
        <w:numId w:val="0"/>
      </w:numPr>
      <w:spacing w:before="156" w:beforeLines="50" w:after="156" w:afterLines="50"/>
    </w:pPr>
    <w:rPr>
      <w:rFonts w:eastAsia="华文中宋"/>
      <w:szCs w:val="28"/>
    </w:rPr>
  </w:style>
  <w:style w:type="paragraph" w:customStyle="1" w:styleId="583">
    <w:name w:val="样式 报告正文 + 首行缩进:  4 字符"/>
    <w:qFormat/>
    <w:uiPriority w:val="0"/>
    <w:pPr>
      <w:ind w:firstLine="560" w:firstLineChars="200"/>
    </w:pPr>
    <w:rPr>
      <w:rFonts w:ascii="Times New Roman" w:hAnsi="Times New Roman" w:eastAsia="宋体" w:cs="宋体"/>
      <w:lang w:val="en-US" w:eastAsia="zh-CN" w:bidi="ar-SA"/>
    </w:rPr>
  </w:style>
  <w:style w:type="paragraph" w:customStyle="1" w:styleId="584">
    <w:name w:val="插图表"/>
    <w:basedOn w:val="40"/>
    <w:uiPriority w:val="0"/>
    <w:pPr>
      <w:pageBreakBefore/>
      <w:adjustRightInd w:val="0"/>
      <w:spacing w:after="15600" w:afterLines="5000" w:line="480" w:lineRule="auto"/>
      <w:outlineLvl w:val="3"/>
    </w:pPr>
    <w:rPr>
      <w:rFonts w:ascii="仿宋_GB2312" w:eastAsia="仿宋_GB2312"/>
      <w:kern w:val="28"/>
      <w:sz w:val="28"/>
      <w:szCs w:val="24"/>
    </w:rPr>
  </w:style>
  <w:style w:type="paragraph" w:customStyle="1" w:styleId="585">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华文中宋"/>
      <w:color w:val="000000"/>
      <w:kern w:val="0"/>
    </w:rPr>
  </w:style>
  <w:style w:type="paragraph" w:customStyle="1" w:styleId="586">
    <w:name w:val="样式 样式 样式4 + 黑色 + 自动设置"/>
    <w:basedOn w:val="199"/>
    <w:qFormat/>
    <w:uiPriority w:val="0"/>
    <w:rPr>
      <w:color w:val="auto"/>
    </w:rPr>
  </w:style>
  <w:style w:type="paragraph" w:customStyle="1" w:styleId="587">
    <w:name w:val="样式 标题 3标题 3 Char + 小四 行距: 1.5 倍行距"/>
    <w:basedOn w:val="5"/>
    <w:qFormat/>
    <w:uiPriority w:val="0"/>
    <w:pPr>
      <w:numPr>
        <w:ilvl w:val="0"/>
        <w:numId w:val="0"/>
      </w:numPr>
      <w:spacing w:before="120" w:after="120" w:line="360" w:lineRule="auto"/>
    </w:pPr>
    <w:rPr>
      <w:rFonts w:eastAsia="黑体"/>
      <w:b w:val="0"/>
      <w:kern w:val="28"/>
      <w:sz w:val="24"/>
      <w:szCs w:val="20"/>
    </w:rPr>
  </w:style>
  <w:style w:type="paragraph" w:customStyle="1" w:styleId="588">
    <w:name w:val="xl67"/>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589">
    <w:name w:val="文中标题加粗 首行缩进:  2 字符"/>
    <w:basedOn w:val="1"/>
    <w:qFormat/>
    <w:uiPriority w:val="0"/>
    <w:pPr>
      <w:spacing w:line="360" w:lineRule="auto"/>
      <w:ind w:firstLine="480" w:firstLineChars="200"/>
    </w:pPr>
    <w:rPr>
      <w:rFonts w:eastAsia="宋体" w:cs="宋体"/>
      <w:b/>
      <w:bCs/>
      <w:szCs w:val="20"/>
    </w:rPr>
  </w:style>
  <w:style w:type="paragraph" w:customStyle="1" w:styleId="590">
    <w:name w:val="xl47"/>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9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3366FF"/>
      <w:kern w:val="0"/>
      <w:sz w:val="18"/>
      <w:szCs w:val="18"/>
    </w:rPr>
  </w:style>
  <w:style w:type="paragraph" w:customStyle="1" w:styleId="592">
    <w:name w:val="样式 标题 3 + 段前: 0.5 行 段后: 0.5 行2"/>
    <w:basedOn w:val="5"/>
    <w:uiPriority w:val="0"/>
    <w:pPr>
      <w:numPr>
        <w:ilvl w:val="0"/>
        <w:numId w:val="0"/>
      </w:numPr>
      <w:spacing w:before="156" w:beforeLines="50" w:after="156" w:afterLines="50" w:line="440" w:lineRule="exact"/>
    </w:pPr>
    <w:rPr>
      <w:rFonts w:eastAsia="华文中宋"/>
      <w:bCs w:val="0"/>
      <w:szCs w:val="20"/>
    </w:rPr>
  </w:style>
  <w:style w:type="paragraph" w:customStyle="1" w:styleId="593">
    <w:name w:val="样式 样式 样式 样式28 + 黑色 右 + 首行缩进:  2 字符 行距: 固定值 15 磅 + 左侧:  -0.5 字符 ..."/>
    <w:basedOn w:val="576"/>
    <w:qFormat/>
    <w:uiPriority w:val="0"/>
    <w:pPr>
      <w:ind w:left="-120" w:right="-120"/>
    </w:pPr>
    <w:rPr>
      <w:szCs w:val="20"/>
    </w:rPr>
  </w:style>
  <w:style w:type="paragraph" w:customStyle="1" w:styleId="594">
    <w:name w:val="正文3"/>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595">
    <w:name w:val="样式61"/>
    <w:basedOn w:val="1"/>
    <w:qFormat/>
    <w:uiPriority w:val="0"/>
    <w:pPr>
      <w:keepNext/>
      <w:ind w:firstLine="475" w:firstLineChars="200"/>
    </w:pPr>
  </w:style>
  <w:style w:type="paragraph" w:customStyle="1" w:styleId="596">
    <w:name w:val="样式 标题 4 + 加粗 左侧:  0 厘米 首行缩进:  0 厘米 行距: 1.5 倍行距1"/>
    <w:basedOn w:val="6"/>
    <w:qFormat/>
    <w:uiPriority w:val="0"/>
    <w:pPr>
      <w:numPr>
        <w:ilvl w:val="0"/>
        <w:numId w:val="0"/>
      </w:numPr>
      <w:spacing w:before="0" w:after="0" w:line="360" w:lineRule="auto"/>
      <w:jc w:val="left"/>
    </w:pPr>
    <w:rPr>
      <w:rFonts w:ascii="宋体" w:hAnsi="Times New Roman" w:eastAsia="宋体"/>
      <w:bCs w:val="0"/>
      <w:szCs w:val="20"/>
    </w:rPr>
  </w:style>
  <w:style w:type="paragraph" w:customStyle="1" w:styleId="597">
    <w:name w:val="样式 首行缩进:  2 字符1"/>
    <w:basedOn w:val="1"/>
    <w:qFormat/>
    <w:uiPriority w:val="0"/>
    <w:pPr>
      <w:ind w:firstLine="480" w:firstLineChars="200"/>
    </w:pPr>
  </w:style>
  <w:style w:type="paragraph" w:customStyle="1" w:styleId="598">
    <w:name w:val="new 4"/>
    <w:basedOn w:val="596"/>
    <w:uiPriority w:val="0"/>
    <w:pPr>
      <w:ind w:firstLine="560" w:firstLineChars="200"/>
    </w:pPr>
    <w:rPr>
      <w:b w:val="0"/>
    </w:rPr>
  </w:style>
  <w:style w:type="paragraph" w:customStyle="1" w:styleId="599">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00">
    <w:name w:val="标题（4）"/>
    <w:basedOn w:val="1"/>
    <w:qFormat/>
    <w:uiPriority w:val="0"/>
    <w:pPr>
      <w:spacing w:before="60" w:after="60" w:line="360" w:lineRule="auto"/>
      <w:outlineLvl w:val="3"/>
    </w:pPr>
    <w:rPr>
      <w:rFonts w:eastAsia="宋体"/>
      <w:b/>
    </w:rPr>
  </w:style>
  <w:style w:type="paragraph" w:customStyle="1" w:styleId="601">
    <w:name w:val="样式 样式7 + 段前: 1 行"/>
    <w:basedOn w:val="118"/>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602">
    <w:name w:val="new 3"/>
    <w:basedOn w:val="1"/>
    <w:uiPriority w:val="0"/>
    <w:pPr>
      <w:numPr>
        <w:ilvl w:val="0"/>
        <w:numId w:val="1"/>
      </w:numPr>
      <w:spacing w:line="500" w:lineRule="exact"/>
      <w:ind w:firstLine="560"/>
      <w:outlineLvl w:val="2"/>
    </w:pPr>
    <w:rPr>
      <w:rFonts w:eastAsia="宋体"/>
      <w:color w:val="000000"/>
      <w:sz w:val="28"/>
      <w:szCs w:val="30"/>
    </w:rPr>
  </w:style>
  <w:style w:type="paragraph" w:customStyle="1" w:styleId="603">
    <w:name w:val="样式 样式6 + Times New Roman 黑色 段前: 0.5 行 段后: 0.5 行"/>
    <w:basedOn w:val="145"/>
    <w:qFormat/>
    <w:uiPriority w:val="0"/>
    <w:pPr>
      <w:spacing w:before="232" w:beforeLines="50" w:after="232" w:afterLines="50"/>
      <w:ind w:firstLine="0" w:firstLineChars="0"/>
    </w:pPr>
    <w:rPr>
      <w:rFonts w:eastAsia="黑体"/>
      <w:kern w:val="2"/>
      <w:sz w:val="28"/>
      <w:szCs w:val="20"/>
    </w:rPr>
  </w:style>
  <w:style w:type="paragraph" w:customStyle="1" w:styleId="604">
    <w:name w:val="样式 样式23 + 字距调整小一 加宽量  0.1 磅"/>
    <w:basedOn w:val="116"/>
    <w:qFormat/>
    <w:uiPriority w:val="0"/>
    <w:pPr>
      <w:spacing w:line="400" w:lineRule="exact"/>
      <w:ind w:firstLine="475"/>
    </w:pPr>
    <w:rPr>
      <w:color w:val="000000"/>
      <w:spacing w:val="2"/>
      <w:kern w:val="48"/>
      <w:szCs w:val="24"/>
    </w:rPr>
  </w:style>
  <w:style w:type="paragraph" w:customStyle="1" w:styleId="605">
    <w:name w:val="样式 样式16 + 自动设置"/>
    <w:basedOn w:val="515"/>
    <w:uiPriority w:val="0"/>
    <w:pPr>
      <w:spacing w:line="280" w:lineRule="exact"/>
      <w:ind w:left="-120" w:leftChars="-50" w:right="-120" w:rightChars="-50"/>
    </w:pPr>
    <w:rPr>
      <w:b/>
      <w:color w:val="000000"/>
      <w:sz w:val="28"/>
      <w:szCs w:val="28"/>
    </w:rPr>
  </w:style>
  <w:style w:type="paragraph" w:customStyle="1" w:styleId="606">
    <w:name w:val="biaoti2"/>
    <w:basedOn w:val="4"/>
    <w:qFormat/>
    <w:uiPriority w:val="0"/>
    <w:pPr>
      <w:tabs>
        <w:tab w:val="clear" w:pos="576"/>
      </w:tabs>
      <w:spacing w:line="500" w:lineRule="exact"/>
      <w:ind w:left="0" w:firstLine="0"/>
    </w:pPr>
    <w:rPr>
      <w:rFonts w:eastAsia="黑体"/>
      <w:b w:val="0"/>
      <w:bCs/>
      <w:kern w:val="0"/>
      <w:sz w:val="32"/>
      <w:szCs w:val="32"/>
    </w:rPr>
  </w:style>
  <w:style w:type="paragraph" w:customStyle="1" w:styleId="607">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rPr>
  </w:style>
  <w:style w:type="paragraph" w:customStyle="1" w:styleId="608">
    <w:name w:val="样式 标题 4 + 自动设置"/>
    <w:basedOn w:val="6"/>
    <w:uiPriority w:val="0"/>
    <w:pPr>
      <w:keepNext w:val="0"/>
      <w:keepLines w:val="0"/>
      <w:numPr>
        <w:ilvl w:val="0"/>
        <w:numId w:val="0"/>
      </w:numPr>
      <w:tabs>
        <w:tab w:val="left" w:pos="960"/>
        <w:tab w:val="left" w:pos="1179"/>
      </w:tabs>
      <w:adjustRightInd w:val="0"/>
      <w:snapToGrid w:val="0"/>
      <w:spacing w:before="100" w:beforeLines="100" w:after="100" w:afterLines="100" w:line="440" w:lineRule="atLeast"/>
      <w:ind w:left="318"/>
      <w:jc w:val="left"/>
    </w:pPr>
    <w:rPr>
      <w:rFonts w:ascii="Times New Roman" w:hAnsi="Times New Roman" w:eastAsia="宋体"/>
    </w:rPr>
  </w:style>
  <w:style w:type="paragraph" w:customStyle="1" w:styleId="609">
    <w:name w:val="目录2"/>
    <w:basedOn w:val="1"/>
    <w:qFormat/>
    <w:uiPriority w:val="0"/>
    <w:pPr>
      <w:tabs>
        <w:tab w:val="left" w:pos="480"/>
      </w:tabs>
      <w:adjustRightInd w:val="0"/>
      <w:snapToGrid w:val="0"/>
      <w:spacing w:before="50" w:beforeLines="50" w:line="420" w:lineRule="auto"/>
      <w:ind w:left="680" w:hanging="680"/>
    </w:pPr>
    <w:rPr>
      <w:rFonts w:ascii="宋体" w:eastAsia="宋体"/>
      <w:b/>
      <w:sz w:val="28"/>
    </w:rPr>
  </w:style>
  <w:style w:type="paragraph" w:customStyle="1" w:styleId="610">
    <w:name w:val="xl234"/>
    <w:basedOn w:val="1"/>
    <w:qFormat/>
    <w:uiPriority w:val="0"/>
    <w:pPr>
      <w:widowControl/>
      <w:pBdr>
        <w:top w:val="single" w:color="auto" w:sz="4" w:space="0"/>
        <w:bottom w:val="single" w:color="auto" w:sz="4" w:space="0"/>
      </w:pBdr>
      <w:spacing w:before="100" w:beforeAutospacing="1" w:after="100" w:afterAutospacing="1"/>
      <w:jc w:val="left"/>
    </w:pPr>
    <w:rPr>
      <w:rFonts w:eastAsia="宋体"/>
      <w:color w:val="000000"/>
      <w:kern w:val="0"/>
      <w:sz w:val="20"/>
      <w:szCs w:val="20"/>
    </w:rPr>
  </w:style>
  <w:style w:type="paragraph" w:customStyle="1" w:styleId="611">
    <w:name w:val="xl18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612">
    <w:name w:val="样式 样式8 + 黑色 首行缩进:  2 字符 段前: 0.5 行 段后: 0.5 行"/>
    <w:basedOn w:val="340"/>
    <w:qFormat/>
    <w:uiPriority w:val="0"/>
    <w:pPr>
      <w:ind w:firstLine="480" w:firstLineChars="200"/>
    </w:pPr>
    <w:rPr>
      <w:rFonts w:eastAsia="华文中宋"/>
      <w:bCs w:val="0"/>
      <w:color w:val="000000"/>
      <w:sz w:val="24"/>
      <w:szCs w:val="20"/>
    </w:rPr>
  </w:style>
  <w:style w:type="paragraph" w:customStyle="1" w:styleId="613">
    <w:name w:val="目录"/>
    <w:basedOn w:val="76"/>
    <w:qFormat/>
    <w:uiPriority w:val="0"/>
    <w:pPr>
      <w:spacing w:line="240" w:lineRule="auto"/>
    </w:pPr>
    <w:rPr>
      <w:sz w:val="44"/>
    </w:rPr>
  </w:style>
  <w:style w:type="paragraph" w:customStyle="1" w:styleId="614">
    <w:name w:val="样式 标题 4款标题1.1.1.1标题 4XW Char标题 4XW Char Char标题 4 Char标题 4XW..."/>
    <w:basedOn w:val="6"/>
    <w:uiPriority w:val="0"/>
    <w:pPr>
      <w:numPr>
        <w:ilvl w:val="0"/>
        <w:numId w:val="0"/>
      </w:numPr>
      <w:tabs>
        <w:tab w:val="left" w:pos="0"/>
      </w:tabs>
      <w:spacing w:before="120" w:after="120" w:line="300" w:lineRule="auto"/>
      <w:jc w:val="left"/>
    </w:pPr>
    <w:rPr>
      <w:rFonts w:ascii="Times New Roman" w:hAnsi="Times New Roman" w:eastAsia="楷体_GB2312" w:cs="宋体"/>
      <w:b w:val="0"/>
      <w:bCs w:val="0"/>
      <w:sz w:val="24"/>
      <w:szCs w:val="20"/>
    </w:rPr>
  </w:style>
  <w:style w:type="paragraph" w:customStyle="1" w:styleId="615">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616">
    <w:name w:val="样式 样式5 + 三号 加粗 自动设置 段前: 0.5 行 段后: 0.5 行"/>
    <w:basedOn w:val="137"/>
    <w:qFormat/>
    <w:uiPriority w:val="0"/>
    <w:pPr>
      <w:spacing w:before="232" w:beforeLines="50" w:after="232" w:afterLines="50"/>
      <w:jc w:val="both"/>
    </w:pPr>
    <w:rPr>
      <w:rFonts w:cs="宋体"/>
      <w:b/>
      <w:color w:val="auto"/>
      <w:sz w:val="32"/>
      <w:szCs w:val="32"/>
    </w:rPr>
  </w:style>
  <w:style w:type="paragraph" w:customStyle="1" w:styleId="617">
    <w:name w:val="样式 首行缩进:  2 字符 行距: 固定值 26 磅"/>
    <w:basedOn w:val="1"/>
    <w:qFormat/>
    <w:uiPriority w:val="0"/>
    <w:pPr>
      <w:spacing w:line="560" w:lineRule="exact"/>
      <w:ind w:firstLine="200" w:firstLineChars="200"/>
    </w:pPr>
    <w:rPr>
      <w:rFonts w:ascii="仿宋_GB2312" w:eastAsia="仿宋_GB2312" w:cs="宋体"/>
      <w:sz w:val="28"/>
      <w:szCs w:val="28"/>
    </w:rPr>
  </w:style>
  <w:style w:type="paragraph" w:customStyle="1" w:styleId="618">
    <w:name w:val="样式 样式 样式12 + 段前: 0.5 行 段后: 0.5 行 + 居中 段前: 0.5 行 段后: 0.5 行"/>
    <w:basedOn w:val="1"/>
    <w:qFormat/>
    <w:uiPriority w:val="0"/>
    <w:pPr>
      <w:spacing w:before="232" w:beforeLines="50" w:after="232" w:afterLines="50"/>
      <w:jc w:val="center"/>
    </w:pPr>
    <w:rPr>
      <w:b/>
      <w:bCs/>
      <w:color w:val="000000"/>
      <w:sz w:val="36"/>
      <w:szCs w:val="36"/>
    </w:rPr>
  </w:style>
  <w:style w:type="paragraph" w:customStyle="1" w:styleId="619">
    <w:name w:val="xl2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620">
    <w:name w:val="xl5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color w:val="FF0000"/>
      <w:kern w:val="0"/>
      <w:sz w:val="20"/>
      <w:szCs w:val="20"/>
    </w:rPr>
  </w:style>
  <w:style w:type="paragraph" w:customStyle="1" w:styleId="621">
    <w:name w:val="样式 表头 + 黑色"/>
    <w:basedOn w:val="1"/>
    <w:qFormat/>
    <w:uiPriority w:val="0"/>
    <w:pPr>
      <w:autoSpaceDE w:val="0"/>
      <w:autoSpaceDN w:val="0"/>
      <w:adjustRightInd w:val="0"/>
      <w:snapToGrid w:val="0"/>
      <w:spacing w:line="536" w:lineRule="exact"/>
      <w:ind w:firstLine="100" w:firstLineChars="100"/>
      <w:jc w:val="left"/>
      <w:textAlignment w:val="bottom"/>
    </w:pPr>
    <w:rPr>
      <w:rFonts w:ascii="黑体" w:hAnsi="宋体" w:eastAsia="黑体"/>
      <w:color w:val="000000"/>
    </w:rPr>
  </w:style>
  <w:style w:type="paragraph" w:customStyle="1" w:styleId="622">
    <w:name w:val="样式 样式46 +"/>
    <w:basedOn w:val="1"/>
    <w:qFormat/>
    <w:uiPriority w:val="0"/>
    <w:pPr>
      <w:adjustRightInd w:val="0"/>
      <w:spacing w:line="300" w:lineRule="exact"/>
      <w:ind w:left="-120" w:leftChars="-50" w:right="-120" w:rightChars="-50" w:firstLine="200" w:firstLineChars="200"/>
      <w:jc w:val="center"/>
    </w:pPr>
    <w:rPr>
      <w:rFonts w:ascii="黑体"/>
      <w:kern w:val="0"/>
      <w:szCs w:val="21"/>
    </w:rPr>
  </w:style>
  <w:style w:type="paragraph" w:customStyle="1" w:styleId="623">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624">
    <w:name w:val="a8"/>
    <w:basedOn w:val="1"/>
    <w:qFormat/>
    <w:uiPriority w:val="0"/>
    <w:pPr>
      <w:widowControl/>
      <w:spacing w:before="60" w:after="60"/>
      <w:jc w:val="center"/>
    </w:pPr>
    <w:rPr>
      <w:rFonts w:eastAsia="Arial Unicode MS"/>
      <w:kern w:val="0"/>
      <w:sz w:val="21"/>
      <w:szCs w:val="21"/>
    </w:rPr>
  </w:style>
  <w:style w:type="paragraph" w:customStyle="1" w:styleId="625">
    <w:name w:val="xl2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626">
    <w:name w:val="dk6节"/>
    <w:next w:val="263"/>
    <w:qFormat/>
    <w:uiPriority w:val="0"/>
    <w:pPr>
      <w:keepNext/>
      <w:spacing w:before="312" w:beforeLines="100" w:after="156" w:afterLines="50" w:line="480" w:lineRule="exact"/>
      <w:contextualSpacing/>
      <w:outlineLvl w:val="1"/>
    </w:pPr>
    <w:rPr>
      <w:rFonts w:ascii="Times New Roman" w:hAnsi="Times New Roman" w:eastAsia="仿宋_GB2312" w:cs="Times New Roman"/>
      <w:b/>
      <w:kern w:val="2"/>
      <w:sz w:val="30"/>
      <w:szCs w:val="24"/>
      <w:lang w:val="en-US" w:eastAsia="zh-CN" w:bidi="ar-SA"/>
    </w:rPr>
  </w:style>
  <w:style w:type="paragraph" w:customStyle="1" w:styleId="627">
    <w:name w:val="样式 首行缩进:  2 字符 Char"/>
    <w:basedOn w:val="1"/>
    <w:qFormat/>
    <w:uiPriority w:val="0"/>
    <w:pPr>
      <w:ind w:firstLine="200" w:firstLineChars="200"/>
    </w:pPr>
  </w:style>
  <w:style w:type="paragraph" w:customStyle="1" w:styleId="628">
    <w:name w:val="样式 (中文) 正文"/>
    <w:basedOn w:val="1"/>
    <w:qFormat/>
    <w:uiPriority w:val="0"/>
    <w:pPr>
      <w:spacing w:line="540" w:lineRule="exact"/>
      <w:ind w:firstLine="561" w:firstLineChars="200"/>
    </w:pPr>
    <w:rPr>
      <w:rFonts w:eastAsia="Times New Roman"/>
      <w:b/>
      <w:bCs/>
      <w:color w:val="000000"/>
      <w:szCs w:val="20"/>
    </w:rPr>
  </w:style>
  <w:style w:type="paragraph" w:customStyle="1" w:styleId="629">
    <w:name w:val="MTDisplayEquation"/>
    <w:basedOn w:val="191"/>
    <w:next w:val="1"/>
    <w:qFormat/>
    <w:uiPriority w:val="0"/>
    <w:pPr>
      <w:tabs>
        <w:tab w:val="center" w:pos="4160"/>
        <w:tab w:val="right" w:pos="8320"/>
      </w:tabs>
      <w:spacing w:before="0" w:after="0" w:line="480" w:lineRule="exact"/>
      <w:ind w:firstLine="200" w:firstLineChars="200"/>
      <w:outlineLvl w:val="9"/>
    </w:pPr>
    <w:rPr>
      <w:rFonts w:eastAsia="宋体"/>
      <w:color w:val="000000"/>
      <w:sz w:val="24"/>
    </w:rPr>
  </w:style>
  <w:style w:type="paragraph" w:customStyle="1" w:styleId="630">
    <w:name w:val="样式 样式24 +"/>
    <w:basedOn w:val="1"/>
    <w:qFormat/>
    <w:uiPriority w:val="0"/>
    <w:pPr>
      <w:spacing w:line="300" w:lineRule="exact"/>
      <w:ind w:left="-120" w:leftChars="-50" w:right="-120" w:rightChars="-50"/>
      <w:jc w:val="center"/>
    </w:pPr>
    <w:rPr>
      <w:kern w:val="0"/>
      <w:sz w:val="21"/>
      <w:szCs w:val="21"/>
    </w:rPr>
  </w:style>
  <w:style w:type="paragraph" w:customStyle="1" w:styleId="631">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632">
    <w:name w:val="样式 样式4 + 首行缩进:  2 字符1"/>
    <w:basedOn w:val="133"/>
    <w:qFormat/>
    <w:uiPriority w:val="0"/>
    <w:pPr>
      <w:ind w:firstLine="200"/>
    </w:pPr>
    <w:rPr>
      <w:rFonts w:cs="宋体"/>
      <w:b/>
      <w:kern w:val="2"/>
      <w:szCs w:val="20"/>
    </w:rPr>
  </w:style>
  <w:style w:type="paragraph" w:customStyle="1" w:styleId="633">
    <w:name w:val="二级标题（可研）"/>
    <w:basedOn w:val="1"/>
    <w:qFormat/>
    <w:uiPriority w:val="0"/>
    <w:pPr>
      <w:spacing w:before="156" w:beforeLines="50" w:after="156" w:afterLines="50"/>
      <w:outlineLvl w:val="1"/>
    </w:pPr>
    <w:rPr>
      <w:rFonts w:eastAsia="黑体"/>
      <w:b/>
      <w:bCs/>
      <w:sz w:val="32"/>
      <w:szCs w:val="20"/>
    </w:rPr>
  </w:style>
  <w:style w:type="paragraph" w:customStyle="1" w:styleId="634">
    <w:name w:val="样式 正文文字缩进 2 + 首行缩进:  2 字符 行距: 固定值 23 磅"/>
    <w:basedOn w:val="45"/>
    <w:qFormat/>
    <w:uiPriority w:val="0"/>
    <w:pPr>
      <w:spacing w:after="0" w:line="240" w:lineRule="auto"/>
      <w:ind w:left="0" w:leftChars="0"/>
    </w:pPr>
  </w:style>
  <w:style w:type="paragraph" w:customStyle="1" w:styleId="635">
    <w:name w:val="样式 样式1 + Times New Roman 首行缩进:  0.85 厘米"/>
    <w:basedOn w:val="292"/>
    <w:qFormat/>
    <w:uiPriority w:val="0"/>
    <w:pPr>
      <w:adjustRightInd w:val="0"/>
      <w:spacing w:before="0" w:after="0" w:line="460" w:lineRule="exact"/>
      <w:ind w:firstLine="200" w:firstLineChars="200"/>
      <w:jc w:val="both"/>
      <w:textAlignment w:val="baseline"/>
      <w:outlineLvl w:val="9"/>
    </w:pPr>
    <w:rPr>
      <w:rFonts w:eastAsia="宋体"/>
      <w:b w:val="0"/>
      <w:sz w:val="24"/>
      <w:szCs w:val="20"/>
    </w:rPr>
  </w:style>
  <w:style w:type="paragraph" w:customStyle="1" w:styleId="636">
    <w:name w:val=" Char2 Char Char Char Char Char Char Char Char Char"/>
    <w:basedOn w:val="1"/>
    <w:qFormat/>
    <w:uiPriority w:val="0"/>
    <w:pPr>
      <w:spacing w:line="360" w:lineRule="auto"/>
      <w:ind w:firstLine="200" w:firstLineChars="200"/>
    </w:pPr>
    <w:rPr>
      <w:rFonts w:ascii="宋体" w:hAnsi="宋体" w:eastAsia="宋体"/>
    </w:rPr>
  </w:style>
  <w:style w:type="paragraph" w:customStyle="1" w:styleId="637">
    <w:name w:val="样式 样式7 + 首行缩进:  2 字符"/>
    <w:basedOn w:val="118"/>
    <w:uiPriority w:val="0"/>
    <w:pPr>
      <w:ind w:left="-50" w:right="-50"/>
    </w:pPr>
    <w:rPr>
      <w:szCs w:val="20"/>
    </w:rPr>
  </w:style>
  <w:style w:type="paragraph" w:customStyle="1" w:styleId="638">
    <w:name w:val="样式 样式 样式5 + 三号 加粗 自动设置 Char + 段前: 0.5 行 段后: 0.5 行"/>
    <w:basedOn w:val="361"/>
    <w:uiPriority w:val="0"/>
    <w:pPr>
      <w:spacing w:before="232" w:after="232"/>
    </w:pPr>
    <w:rPr>
      <w:szCs w:val="20"/>
    </w:rPr>
  </w:style>
  <w:style w:type="paragraph" w:customStyle="1" w:styleId="639">
    <w:name w:val="样式 样式7 + 黑色 段前: 0.5 行"/>
    <w:basedOn w:val="118"/>
    <w:uiPriority w:val="0"/>
    <w:pPr>
      <w:adjustRightInd w:val="0"/>
      <w:snapToGrid w:val="0"/>
      <w:spacing w:before="93" w:beforeLines="30" w:after="93" w:afterLines="30" w:line="240" w:lineRule="auto"/>
      <w:ind w:left="0" w:leftChars="0" w:right="0" w:rightChars="0"/>
      <w:jc w:val="both"/>
    </w:pPr>
    <w:rPr>
      <w:rFonts w:eastAsia="黑体"/>
      <w:color w:val="000000"/>
      <w:sz w:val="28"/>
      <w:szCs w:val="20"/>
    </w:rPr>
  </w:style>
  <w:style w:type="paragraph" w:customStyle="1" w:styleId="640">
    <w:name w:val="Char Char Char Char Char Char1"/>
    <w:basedOn w:val="1"/>
    <w:qFormat/>
    <w:uiPriority w:val="0"/>
    <w:pPr>
      <w:spacing w:before="156" w:beforeLines="50" w:after="156" w:afterLines="50" w:line="360" w:lineRule="auto"/>
    </w:pPr>
    <w:rPr>
      <w:rFonts w:ascii="宋体" w:hAnsi="宋体" w:eastAsia="宋体"/>
      <w:b/>
    </w:rPr>
  </w:style>
  <w:style w:type="paragraph" w:customStyle="1" w:styleId="641">
    <w:name w:val="Char Char Char Char Char Char Char Char Char"/>
    <w:basedOn w:val="1"/>
    <w:uiPriority w:val="0"/>
    <w:rPr>
      <w:rFonts w:eastAsia="宋体"/>
      <w:sz w:val="21"/>
    </w:rPr>
  </w:style>
  <w:style w:type="paragraph" w:customStyle="1" w:styleId="642">
    <w:name w:val="zou3"/>
    <w:basedOn w:val="3"/>
    <w:uiPriority w:val="0"/>
    <w:pPr>
      <w:keepLines/>
      <w:widowControl/>
      <w:numPr>
        <w:ilvl w:val="0"/>
        <w:numId w:val="0"/>
      </w:numPr>
      <w:adjustRightInd w:val="0"/>
      <w:spacing w:before="100" w:after="160"/>
      <w:textAlignment w:val="baseline"/>
      <w:outlineLvl w:val="2"/>
    </w:pPr>
    <w:rPr>
      <w:rFonts w:ascii="黑体" w:eastAsia="黑体"/>
      <w:b/>
      <w:bCs/>
      <w:kern w:val="44"/>
      <w:szCs w:val="44"/>
    </w:rPr>
  </w:style>
  <w:style w:type="paragraph" w:customStyle="1" w:styleId="643">
    <w:name w:val="样式 样式 样式 样式1 + 段前: 0.5 行 段后: 0.5 行 + 段前: 0.5 行 段后: 0.5 行 + 段前: 0..."/>
    <w:basedOn w:val="287"/>
    <w:uiPriority w:val="0"/>
    <w:rPr>
      <w:rFonts w:eastAsia="华文中宋"/>
      <w:szCs w:val="20"/>
    </w:rPr>
  </w:style>
  <w:style w:type="paragraph" w:customStyle="1" w:styleId="644">
    <w:name w:val="样式12"/>
    <w:basedOn w:val="1"/>
    <w:uiPriority w:val="0"/>
    <w:pPr>
      <w:spacing w:line="320" w:lineRule="exact"/>
      <w:jc w:val="center"/>
    </w:pPr>
    <w:rPr>
      <w:sz w:val="21"/>
    </w:rPr>
  </w:style>
  <w:style w:type="paragraph" w:customStyle="1" w:styleId="645">
    <w:name w:val="xl123"/>
    <w:basedOn w:val="1"/>
    <w:uiPriority w:val="0"/>
    <w:pPr>
      <w:widowControl/>
      <w:pBdr>
        <w:top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646">
    <w:name w:val="xl213"/>
    <w:basedOn w:val="1"/>
    <w:uiPriority w:val="0"/>
    <w:pPr>
      <w:widowControl/>
      <w:pBdr>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47">
    <w:name w:val="报告表注"/>
    <w:next w:val="142"/>
    <w:uiPriority w:val="0"/>
    <w:pPr>
      <w:spacing w:line="240" w:lineRule="exact"/>
      <w:ind w:firstLine="425"/>
      <w:jc w:val="both"/>
    </w:pPr>
    <w:rPr>
      <w:rFonts w:ascii="Times New Roman" w:hAnsi="Times New Roman" w:eastAsia="宋体" w:cs="Times New Roman"/>
      <w:sz w:val="15"/>
      <w:lang w:val="en-US" w:eastAsia="zh-CN" w:bidi="ar-SA"/>
    </w:rPr>
  </w:style>
  <w:style w:type="paragraph" w:customStyle="1" w:styleId="648">
    <w:name w:val="样式 样式21 + 五号 首行缩进:  2 字符"/>
    <w:basedOn w:val="272"/>
    <w:uiPriority w:val="0"/>
    <w:pPr>
      <w:adjustRightInd w:val="0"/>
      <w:spacing w:line="460" w:lineRule="exact"/>
      <w:ind w:firstLine="420" w:firstLineChars="200"/>
      <w:jc w:val="both"/>
      <w:textAlignment w:val="baseline"/>
    </w:pPr>
    <w:rPr>
      <w:color w:val="000000"/>
    </w:rPr>
  </w:style>
  <w:style w:type="paragraph" w:customStyle="1" w:styleId="649">
    <w:name w:val="Char1 Char Char Char Char Char Char"/>
    <w:basedOn w:val="1"/>
    <w:uiPriority w:val="0"/>
    <w:pPr>
      <w:spacing w:line="360" w:lineRule="auto"/>
      <w:ind w:firstLine="200" w:firstLineChars="200"/>
    </w:pPr>
    <w:rPr>
      <w:rFonts w:ascii="宋体" w:hAnsi="宋体" w:eastAsia="宋体"/>
    </w:rPr>
  </w:style>
  <w:style w:type="paragraph" w:customStyle="1" w:styleId="650">
    <w:name w:val="dk8章"/>
    <w:next w:val="263"/>
    <w:uiPriority w:val="0"/>
    <w:pPr>
      <w:keepNext/>
      <w:keepLines/>
      <w:pageBreakBefore/>
      <w:spacing w:after="312" w:afterLines="100" w:line="600" w:lineRule="exact"/>
      <w:contextualSpacing/>
      <w:jc w:val="center"/>
      <w:outlineLvl w:val="0"/>
    </w:pPr>
    <w:rPr>
      <w:rFonts w:ascii="Times New Roman" w:hAnsi="Times New Roman" w:eastAsia="宋体" w:cs="Times New Roman"/>
      <w:b/>
      <w:kern w:val="2"/>
      <w:sz w:val="32"/>
      <w:szCs w:val="24"/>
      <w:lang w:val="en-US" w:eastAsia="zh-CN" w:bidi="ar-SA"/>
    </w:rPr>
  </w:style>
  <w:style w:type="paragraph" w:customStyle="1" w:styleId="651">
    <w:name w:val="样式 样式7 + 黑色 行距: 固定值 15 磅"/>
    <w:basedOn w:val="118"/>
    <w:uiPriority w:val="0"/>
    <w:pPr>
      <w:ind w:left="0" w:leftChars="0" w:right="0" w:rightChars="0"/>
    </w:pPr>
    <w:rPr>
      <w:rFonts w:eastAsia="华文中宋"/>
      <w:color w:val="000000"/>
      <w:szCs w:val="20"/>
    </w:rPr>
  </w:style>
  <w:style w:type="paragraph" w:customStyle="1" w:styleId="652">
    <w:name w:val=" Char Char Char Char Char Char Char Char Char"/>
    <w:basedOn w:val="1"/>
    <w:uiPriority w:val="0"/>
    <w:rPr>
      <w:rFonts w:eastAsia="宋体"/>
      <w:sz w:val="21"/>
    </w:rPr>
  </w:style>
  <w:style w:type="paragraph" w:customStyle="1" w:styleId="653">
    <w:name w:val="样式 样式1 + 首行缩进:  2 字符"/>
    <w:basedOn w:val="292"/>
    <w:uiPriority w:val="0"/>
    <w:pPr>
      <w:adjustRightInd w:val="0"/>
      <w:snapToGrid w:val="0"/>
      <w:spacing w:line="480" w:lineRule="exact"/>
      <w:ind w:firstLine="497" w:firstLineChars="200"/>
      <w:jc w:val="both"/>
      <w:outlineLvl w:val="9"/>
    </w:pPr>
    <w:rPr>
      <w:rFonts w:ascii="宋体" w:eastAsia="宋体"/>
      <w:b w:val="0"/>
      <w:sz w:val="24"/>
      <w:szCs w:val="20"/>
    </w:rPr>
  </w:style>
  <w:style w:type="paragraph" w:customStyle="1" w:styleId="654">
    <w:name w:val="xl86"/>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655">
    <w:name w:val="样式 表格文字+正文 + 居中"/>
    <w:basedOn w:val="1"/>
    <w:uiPriority w:val="0"/>
    <w:pPr>
      <w:spacing w:line="240" w:lineRule="exact"/>
      <w:jc w:val="center"/>
    </w:pPr>
    <w:rPr>
      <w:rFonts w:ascii="宋体" w:hAnsi="宋体" w:eastAsia="宋体" w:cs="宋体"/>
      <w:kern w:val="0"/>
      <w:sz w:val="20"/>
      <w:szCs w:val="20"/>
    </w:rPr>
  </w:style>
  <w:style w:type="paragraph" w:customStyle="1" w:styleId="656">
    <w:name w:val="正文 + 首行缩进:  2 字符"/>
    <w:basedOn w:val="1"/>
    <w:uiPriority w:val="0"/>
    <w:pPr>
      <w:spacing w:line="480" w:lineRule="exact"/>
      <w:ind w:firstLine="480" w:firstLineChars="200"/>
    </w:pPr>
  </w:style>
  <w:style w:type="paragraph" w:customStyle="1" w:styleId="657">
    <w:name w:val="text"/>
    <w:basedOn w:val="1"/>
    <w:uiPriority w:val="0"/>
    <w:pPr>
      <w:widowControl/>
      <w:spacing w:before="150" w:after="150"/>
      <w:ind w:firstLine="480"/>
      <w:jc w:val="left"/>
    </w:pPr>
    <w:rPr>
      <w:rFonts w:ascii="ˎ̥" w:hAnsi="ˎ̥" w:eastAsia="宋体"/>
      <w:color w:val="486B8A"/>
      <w:kern w:val="0"/>
      <w:sz w:val="18"/>
      <w:szCs w:val="18"/>
    </w:rPr>
  </w:style>
  <w:style w:type="paragraph" w:customStyle="1" w:styleId="658">
    <w:name w:val="+正文"/>
    <w:basedOn w:val="1"/>
    <w:uiPriority w:val="0"/>
    <w:pPr>
      <w:spacing w:line="360" w:lineRule="auto"/>
      <w:ind w:firstLine="200" w:firstLineChars="200"/>
    </w:pPr>
    <w:rPr>
      <w:rFonts w:ascii="宋体" w:hAnsi="宋体" w:eastAsia="宋体"/>
      <w:szCs w:val="28"/>
    </w:rPr>
  </w:style>
  <w:style w:type="paragraph" w:customStyle="1" w:styleId="659">
    <w:name w:val="Plain Text_825be6e1-671a-44f0-8018-705bcfbf530a"/>
    <w:basedOn w:val="1"/>
    <w:uiPriority w:val="0"/>
    <w:rPr>
      <w:rFonts w:ascii="宋体" w:hAnsi="Courier New" w:eastAsia="宋体"/>
      <w:sz w:val="21"/>
    </w:rPr>
  </w:style>
  <w:style w:type="paragraph" w:customStyle="1" w:styleId="660">
    <w:name w:val="标题四"/>
    <w:basedOn w:val="1"/>
    <w:uiPriority w:val="0"/>
    <w:pPr>
      <w:spacing w:line="480" w:lineRule="exact"/>
      <w:outlineLvl w:val="3"/>
    </w:pPr>
    <w:rPr>
      <w:b/>
      <w:szCs w:val="20"/>
    </w:rPr>
  </w:style>
  <w:style w:type="paragraph" w:customStyle="1" w:styleId="661">
    <w:name w:val="Char Char Char Char Char Char Char Char Char Char Char Char Char Char Char Char"/>
    <w:basedOn w:val="5"/>
    <w:next w:val="5"/>
    <w:uiPriority w:val="0"/>
    <w:pPr>
      <w:keepNext w:val="0"/>
      <w:keepLines w:val="0"/>
      <w:numPr>
        <w:ilvl w:val="0"/>
        <w:numId w:val="0"/>
      </w:numPr>
      <w:tabs>
        <w:tab w:val="left" w:pos="720"/>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662">
    <w:name w:val="dk92插图"/>
    <w:next w:val="328"/>
    <w:uiPriority w:val="0"/>
    <w:pPr>
      <w:keepNext/>
      <w:keepLines/>
      <w:spacing w:before="200" w:line="360" w:lineRule="auto"/>
      <w:jc w:val="center"/>
    </w:pPr>
    <w:rPr>
      <w:rFonts w:ascii="Times New Roman" w:hAnsi="Times New Roman" w:eastAsia="仿宋_GB2312" w:cs="Times New Roman"/>
      <w:kern w:val="2"/>
      <w:sz w:val="24"/>
      <w:szCs w:val="24"/>
      <w:lang w:val="en-US" w:eastAsia="zh-CN" w:bidi="ar-SA"/>
    </w:rPr>
  </w:style>
  <w:style w:type="paragraph" w:customStyle="1" w:styleId="663">
    <w:name w:val="样式 样式16 + 居中 行距: 固定值 16 磅"/>
    <w:basedOn w:val="515"/>
    <w:uiPriority w:val="0"/>
    <w:pPr>
      <w:tabs>
        <w:tab w:val="left" w:pos="1980"/>
      </w:tabs>
      <w:spacing w:before="30" w:beforeLines="30" w:after="30" w:afterLines="30"/>
    </w:pPr>
    <w:rPr>
      <w:rFonts w:eastAsia="黑体"/>
      <w:color w:val="000000"/>
      <w:sz w:val="24"/>
    </w:rPr>
  </w:style>
  <w:style w:type="paragraph" w:customStyle="1" w:styleId="664">
    <w:name w:val="报告书正文"/>
    <w:basedOn w:val="1"/>
    <w:uiPriority w:val="0"/>
    <w:pPr>
      <w:spacing w:line="324" w:lineRule="auto"/>
      <w:ind w:firstLine="480" w:firstLineChars="200"/>
      <w:jc w:val="left"/>
    </w:pPr>
    <w:rPr>
      <w:rFonts w:ascii="楷体_GB2312" w:eastAsia="楷体_GB2312"/>
      <w:color w:val="0000FF"/>
    </w:rPr>
  </w:style>
  <w:style w:type="paragraph" w:customStyle="1" w:styleId="665">
    <w:name w:val="大岗山四级标题"/>
    <w:basedOn w:val="6"/>
    <w:next w:val="666"/>
    <w:uiPriority w:val="0"/>
    <w:pPr>
      <w:numPr>
        <w:ilvl w:val="0"/>
        <w:numId w:val="0"/>
      </w:numPr>
      <w:tabs>
        <w:tab w:val="left" w:pos="1680"/>
      </w:tabs>
      <w:spacing w:before="120" w:after="120" w:line="360" w:lineRule="auto"/>
      <w:ind w:left="1680" w:hanging="420"/>
    </w:pPr>
    <w:rPr>
      <w:rFonts w:ascii="黑体"/>
      <w:b w:val="0"/>
      <w:sz w:val="24"/>
    </w:rPr>
  </w:style>
  <w:style w:type="paragraph" w:customStyle="1" w:styleId="666">
    <w:name w:val="大岗山正文样式"/>
    <w:basedOn w:val="1"/>
    <w:uiPriority w:val="0"/>
    <w:pPr>
      <w:spacing w:line="360" w:lineRule="auto"/>
      <w:ind w:firstLine="560" w:firstLineChars="200"/>
    </w:pPr>
    <w:rPr>
      <w:rFonts w:eastAsia="宋体"/>
      <w:szCs w:val="20"/>
    </w:rPr>
  </w:style>
  <w:style w:type="paragraph" w:customStyle="1" w:styleId="667">
    <w:name w:val="样式 标题 2 + 宋体"/>
    <w:basedOn w:val="1"/>
    <w:uiPriority w:val="0"/>
    <w:pPr>
      <w:tabs>
        <w:tab w:val="left" w:pos="900"/>
      </w:tabs>
      <w:ind w:left="900" w:hanging="900"/>
    </w:pPr>
    <w:rPr>
      <w:rFonts w:eastAsia="宋体"/>
      <w:sz w:val="21"/>
      <w:szCs w:val="20"/>
    </w:rPr>
  </w:style>
  <w:style w:type="paragraph" w:customStyle="1" w:styleId="668">
    <w:name w:val="表文1"/>
    <w:basedOn w:val="253"/>
    <w:uiPriority w:val="0"/>
    <w:pPr>
      <w:widowControl/>
      <w:spacing w:line="400" w:lineRule="exact"/>
    </w:pPr>
    <w:rPr>
      <w:rFonts w:ascii="CG Times" w:hAnsi="CG Times" w:eastAsia="宋体"/>
      <w:kern w:val="0"/>
    </w:rPr>
  </w:style>
  <w:style w:type="paragraph" w:customStyle="1" w:styleId="669">
    <w:name w:val="我的小节下"/>
    <w:basedOn w:val="1"/>
    <w:uiPriority w:val="0"/>
    <w:pPr>
      <w:tabs>
        <w:tab w:val="left" w:pos="920"/>
      </w:tabs>
      <w:spacing w:line="360" w:lineRule="auto"/>
      <w:ind w:left="200"/>
    </w:pPr>
    <w:rPr>
      <w:rFonts w:eastAsia="宋体"/>
      <w:sz w:val="21"/>
    </w:rPr>
  </w:style>
  <w:style w:type="paragraph" w:customStyle="1" w:styleId="670">
    <w:name w:val="正文小标题 Char Char Char Char Char Char Char Char"/>
    <w:basedOn w:val="1"/>
    <w:next w:val="2"/>
    <w:uiPriority w:val="0"/>
    <w:pPr>
      <w:tabs>
        <w:tab w:val="left" w:pos="735"/>
      </w:tabs>
      <w:overflowPunct w:val="0"/>
      <w:autoSpaceDE w:val="0"/>
      <w:autoSpaceDN w:val="0"/>
      <w:adjustRightInd w:val="0"/>
      <w:textAlignment w:val="baseline"/>
    </w:pPr>
    <w:rPr>
      <w:rFonts w:eastAsia="宋体"/>
      <w:kern w:val="0"/>
      <w:sz w:val="21"/>
      <w:szCs w:val="20"/>
    </w:rPr>
  </w:style>
  <w:style w:type="paragraph" w:customStyle="1" w:styleId="671">
    <w:name w:val="样式 正文（首行缩进两字） + 首行缩进:  2 字符"/>
    <w:basedOn w:val="19"/>
    <w:uiPriority w:val="0"/>
    <w:pPr>
      <w:adjustRightInd w:val="0"/>
      <w:snapToGrid w:val="0"/>
      <w:spacing w:line="360" w:lineRule="auto"/>
      <w:ind w:firstLine="480" w:firstLineChars="200"/>
    </w:pPr>
    <w:rPr>
      <w:kern w:val="0"/>
    </w:rPr>
  </w:style>
  <w:style w:type="paragraph" w:customStyle="1" w:styleId="672">
    <w:name w:val="样式 正文"/>
    <w:basedOn w:val="1"/>
    <w:uiPriority w:val="0"/>
    <w:pPr>
      <w:adjustRightInd w:val="0"/>
      <w:spacing w:line="560" w:lineRule="exact"/>
      <w:ind w:firstLine="480" w:firstLineChars="200"/>
    </w:pPr>
    <w:rPr>
      <w:rFonts w:ascii="宋体" w:eastAsia="宋体" w:cs="宋体"/>
    </w:rPr>
  </w:style>
  <w:style w:type="paragraph" w:customStyle="1" w:styleId="673">
    <w:name w:val="不不布置不布置"/>
    <w:basedOn w:val="118"/>
    <w:uiPriority w:val="0"/>
    <w:pPr>
      <w:spacing w:line="240" w:lineRule="auto"/>
      <w:ind w:left="0" w:leftChars="0" w:right="0" w:rightChars="0" w:firstLine="480" w:firstLineChars="200"/>
      <w:jc w:val="both"/>
    </w:pPr>
    <w:rPr>
      <w:rFonts w:eastAsia="华文中宋"/>
      <w:color w:val="000000"/>
      <w:sz w:val="24"/>
    </w:rPr>
  </w:style>
  <w:style w:type="paragraph" w:customStyle="1" w:styleId="674">
    <w:name w:val="xl21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675">
    <w:name w:val="样式 样式 样式14 + 段前: 0.5 行 段后: 0.5 行 + 段前: 0.5 行 段后: 0.5 行"/>
    <w:basedOn w:val="1"/>
    <w:uiPriority w:val="0"/>
    <w:pPr>
      <w:spacing w:before="156" w:beforeLines="50" w:after="156" w:afterLines="50"/>
      <w:contextualSpacing/>
    </w:pPr>
    <w:rPr>
      <w:rFonts w:eastAsia="黑体" w:cs="宋体"/>
      <w:sz w:val="28"/>
      <w:szCs w:val="20"/>
    </w:rPr>
  </w:style>
  <w:style w:type="paragraph" w:customStyle="1" w:styleId="676">
    <w:name w:val="char"/>
    <w:basedOn w:val="1"/>
    <w:uiPriority w:val="0"/>
    <w:pPr>
      <w:snapToGrid w:val="0"/>
      <w:spacing w:line="440" w:lineRule="exact"/>
      <w:ind w:firstLine="200" w:firstLineChars="200"/>
    </w:pPr>
    <w:rPr>
      <w:rFonts w:eastAsia="宋体"/>
    </w:rPr>
  </w:style>
  <w:style w:type="paragraph" w:customStyle="1" w:styleId="677">
    <w:name w:val="样式 样式 1.1 + 段前: 0.5 行 段后: 0.5 行 + 段前: 0.5 行 段后: 0.5 行"/>
    <w:basedOn w:val="1"/>
    <w:uiPriority w:val="0"/>
    <w:pPr>
      <w:spacing w:before="232" w:beforeLines="50" w:after="232" w:afterLines="50"/>
    </w:pPr>
    <w:rPr>
      <w:rFonts w:eastAsia="黑体" w:cs="宋体"/>
      <w:b/>
      <w:bCs/>
      <w:sz w:val="30"/>
      <w:szCs w:val="20"/>
    </w:rPr>
  </w:style>
  <w:style w:type="paragraph" w:customStyle="1" w:styleId="678">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679">
    <w:name w:val="首行缩进:  2 字符"/>
    <w:basedOn w:val="1"/>
    <w:uiPriority w:val="0"/>
    <w:pPr>
      <w:spacing w:line="360" w:lineRule="auto"/>
      <w:ind w:firstLine="480" w:firstLineChars="200"/>
    </w:pPr>
    <w:rPr>
      <w:rFonts w:eastAsia="宋体" w:cs="宋体"/>
      <w:szCs w:val="20"/>
    </w:rPr>
  </w:style>
  <w:style w:type="paragraph" w:customStyle="1" w:styleId="68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681">
    <w:name w:val="表小5"/>
    <w:basedOn w:val="1"/>
    <w:uiPriority w:val="0"/>
    <w:pPr>
      <w:spacing w:line="0" w:lineRule="atLeast"/>
    </w:pPr>
    <w:rPr>
      <w:rFonts w:eastAsia="宋体"/>
      <w:spacing w:val="-16"/>
      <w:sz w:val="18"/>
    </w:rPr>
  </w:style>
  <w:style w:type="paragraph" w:customStyle="1" w:styleId="682">
    <w:name w:val="xl14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683">
    <w:name w:val="标题 3-"/>
    <w:basedOn w:val="5"/>
    <w:uiPriority w:val="0"/>
    <w:pPr>
      <w:keepNext w:val="0"/>
      <w:keepLines w:val="0"/>
      <w:numPr>
        <w:ilvl w:val="0"/>
        <w:numId w:val="0"/>
      </w:numPr>
      <w:spacing w:before="120" w:after="120" w:line="460" w:lineRule="exact"/>
    </w:pPr>
    <w:rPr>
      <w:rFonts w:eastAsia="黑体"/>
      <w:b w:val="0"/>
      <w:bCs w:val="0"/>
      <w:sz w:val="24"/>
      <w:szCs w:val="24"/>
    </w:rPr>
  </w:style>
  <w:style w:type="paragraph" w:customStyle="1" w:styleId="68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685">
    <w:name w:val="样式 表文 + 左  2 字符"/>
    <w:basedOn w:val="253"/>
    <w:uiPriority w:val="0"/>
    <w:pPr>
      <w:overflowPunct w:val="0"/>
      <w:topLinePunct/>
      <w:spacing w:line="320" w:lineRule="exact"/>
      <w:ind w:left="50" w:leftChars="50"/>
      <w:outlineLvl w:val="6"/>
    </w:pPr>
    <w:rPr>
      <w:rFonts w:eastAsia="宋体"/>
      <w:sz w:val="18"/>
    </w:rPr>
  </w:style>
  <w:style w:type="paragraph" w:customStyle="1" w:styleId="686">
    <w:name w:val="Char Char Char Char Char Char Char Char Char Char Char Char Char Char Char Char Char Char Char"/>
    <w:basedOn w:val="1"/>
    <w:uiPriority w:val="0"/>
    <w:pPr>
      <w:tabs>
        <w:tab w:val="left" w:pos="600"/>
      </w:tabs>
      <w:snapToGrid w:val="0"/>
      <w:spacing w:line="440" w:lineRule="exact"/>
      <w:ind w:left="600" w:firstLine="200" w:firstLineChars="200"/>
    </w:pPr>
  </w:style>
  <w:style w:type="paragraph" w:customStyle="1" w:styleId="687">
    <w:name w:val="样式 标题 3 + 四号 段前: 11.6 磅 段后: 1 行"/>
    <w:basedOn w:val="5"/>
    <w:uiPriority w:val="0"/>
    <w:pPr>
      <w:numPr>
        <w:ilvl w:val="0"/>
        <w:numId w:val="0"/>
      </w:numPr>
      <w:adjustRightInd w:val="0"/>
      <w:snapToGrid w:val="0"/>
      <w:spacing w:before="232" w:after="232"/>
      <w:jc w:val="left"/>
    </w:pPr>
    <w:rPr>
      <w:rFonts w:eastAsia="黑体"/>
      <w:b w:val="0"/>
      <w:bCs w:val="0"/>
      <w:szCs w:val="20"/>
    </w:rPr>
  </w:style>
  <w:style w:type="paragraph" w:customStyle="1" w:styleId="688">
    <w:name w:val="样式 标题 3 + (中文) 黑体 小四 非加粗 段前: 7.8 磅 段后: 0 磅 行距: 固定值 20 磅"/>
    <w:basedOn w:val="5"/>
    <w:qFormat/>
    <w:uiPriority w:val="0"/>
    <w:pPr>
      <w:numPr>
        <w:ilvl w:val="0"/>
        <w:numId w:val="0"/>
      </w:numPr>
      <w:spacing w:before="0" w:after="0" w:line="400" w:lineRule="exact"/>
    </w:pPr>
    <w:rPr>
      <w:rFonts w:ascii="宋体" w:eastAsia="黑体" w:cs="宋体"/>
      <w:b w:val="0"/>
      <w:bCs w:val="0"/>
      <w:color w:val="FF0000"/>
      <w:sz w:val="24"/>
      <w:szCs w:val="20"/>
    </w:rPr>
  </w:style>
  <w:style w:type="paragraph" w:customStyle="1" w:styleId="689">
    <w:name w:val=" Char Char Char Char Char Char Char Char Char Char Char Char Char Char Char Char"/>
    <w:basedOn w:val="1"/>
    <w:uiPriority w:val="0"/>
    <w:rPr>
      <w:rFonts w:eastAsia="宋体"/>
      <w:sz w:val="21"/>
      <w:szCs w:val="21"/>
    </w:rPr>
  </w:style>
  <w:style w:type="paragraph" w:customStyle="1" w:styleId="690">
    <w:name w:val="xl23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91">
    <w:name w:val="xl19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692">
    <w:name w:val="样式46"/>
    <w:basedOn w:val="79"/>
    <w:uiPriority w:val="0"/>
    <w:pPr>
      <w:keepNext/>
      <w:spacing w:after="0"/>
      <w:ind w:left="170" w:firstLine="475" w:firstLineChars="200"/>
    </w:pPr>
    <w:rPr>
      <w:rFonts w:ascii="华文中宋" w:eastAsia="华文中宋"/>
      <w:sz w:val="24"/>
      <w:szCs w:val="24"/>
    </w:rPr>
  </w:style>
  <w:style w:type="paragraph" w:customStyle="1" w:styleId="693">
    <w:name w:val="7"/>
    <w:basedOn w:val="1"/>
    <w:next w:val="45"/>
    <w:uiPriority w:val="0"/>
    <w:pPr>
      <w:spacing w:after="120" w:line="480" w:lineRule="auto"/>
      <w:ind w:left="420" w:leftChars="200"/>
    </w:pPr>
    <w:rPr>
      <w:rFonts w:eastAsia="宋体"/>
      <w:szCs w:val="21"/>
    </w:rPr>
  </w:style>
  <w:style w:type="paragraph" w:customStyle="1" w:styleId="694">
    <w:name w:val="批注框文本{858D7CFB-ED40-4347-BF05-701D383B685F}{858D7CFB-ED40-4347-BF05-701D383B685F}"/>
    <w:basedOn w:val="1"/>
    <w:uiPriority w:val="0"/>
    <w:rPr>
      <w:rFonts w:eastAsia="宋体"/>
      <w:sz w:val="18"/>
      <w:szCs w:val="18"/>
    </w:rPr>
  </w:style>
  <w:style w:type="paragraph" w:customStyle="1" w:styleId="695">
    <w:name w:val="设计说明1"/>
    <w:basedOn w:val="1"/>
    <w:uiPriority w:val="0"/>
    <w:pPr>
      <w:tabs>
        <w:tab w:val="left" w:pos="840"/>
      </w:tabs>
      <w:spacing w:before="240" w:after="240" w:line="400" w:lineRule="exact"/>
      <w:ind w:left="840" w:hanging="360"/>
      <w:jc w:val="left"/>
      <w:outlineLvl w:val="0"/>
    </w:pPr>
    <w:rPr>
      <w:rFonts w:ascii="宋体" w:hAnsi="宋体" w:eastAsia="宋体"/>
      <w:b/>
      <w:szCs w:val="20"/>
    </w:rPr>
  </w:style>
  <w:style w:type="paragraph" w:customStyle="1" w:styleId="696">
    <w:name w:val="样式 列出段落 + (中文) 华文中宋 小四 首行缩进:  2 字符"/>
    <w:basedOn w:val="338"/>
    <w:uiPriority w:val="0"/>
    <w:pPr>
      <w:spacing w:line="240" w:lineRule="auto"/>
      <w:ind w:firstLine="480"/>
    </w:pPr>
    <w:rPr>
      <w:szCs w:val="20"/>
    </w:rPr>
  </w:style>
  <w:style w:type="paragraph" w:customStyle="1" w:styleId="697">
    <w:name w:val="样式 样式21 + 段前: 7.8 磅 段后: 7.8 磅"/>
    <w:basedOn w:val="272"/>
    <w:uiPriority w:val="0"/>
    <w:pPr>
      <w:adjustRightInd w:val="0"/>
      <w:spacing w:before="156" w:after="156" w:line="460" w:lineRule="exact"/>
      <w:ind w:firstLine="480" w:firstLineChars="200"/>
      <w:jc w:val="both"/>
      <w:textAlignment w:val="baseline"/>
    </w:pPr>
    <w:rPr>
      <w:color w:val="000000"/>
      <w:sz w:val="24"/>
    </w:rPr>
  </w:style>
  <w:style w:type="paragraph" w:customStyle="1" w:styleId="698">
    <w:name w:val="_Style 2"/>
    <w:uiPriority w:val="99"/>
    <w:rPr>
      <w:rFonts w:ascii="Times New Roman" w:hAnsi="Times New Roman" w:eastAsia="华文中宋" w:cs="Times New Roman"/>
      <w:kern w:val="2"/>
      <w:sz w:val="24"/>
      <w:szCs w:val="24"/>
      <w:lang w:val="en-US" w:eastAsia="zh-CN" w:bidi="ar-SA"/>
    </w:rPr>
  </w:style>
  <w:style w:type="paragraph" w:customStyle="1" w:styleId="699">
    <w:name w:val="xl21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700">
    <w:name w:val="报告图题"/>
    <w:basedOn w:val="1"/>
    <w:next w:val="1"/>
    <w:uiPriority w:val="0"/>
    <w:pPr>
      <w:spacing w:before="120" w:after="120" w:line="400" w:lineRule="exact"/>
      <w:jc w:val="center"/>
    </w:pPr>
    <w:rPr>
      <w:rFonts w:ascii="黑体" w:eastAsia="黑体"/>
      <w:sz w:val="21"/>
      <w:szCs w:val="20"/>
    </w:rPr>
  </w:style>
  <w:style w:type="paragraph" w:customStyle="1" w:styleId="701">
    <w:name w:val="样式 样式 样式4 + 段前: 0.5 行 段后: 0.5 行 + 段前: 0.5 行"/>
    <w:basedOn w:val="1"/>
    <w:uiPriority w:val="0"/>
    <w:pPr>
      <w:spacing w:beforeLines="50" w:after="232" w:afterLines="50"/>
    </w:pPr>
    <w:rPr>
      <w:b/>
      <w:bCs/>
      <w:color w:val="000000"/>
      <w:sz w:val="28"/>
      <w:szCs w:val="28"/>
    </w:rPr>
  </w:style>
  <w:style w:type="paragraph" w:customStyle="1" w:styleId="702">
    <w:name w:val="样式 样式4 + 首行缩进:  2 字符2"/>
    <w:basedOn w:val="133"/>
    <w:uiPriority w:val="0"/>
    <w:rPr>
      <w:rFonts w:cs="宋体"/>
      <w:b/>
      <w:kern w:val="2"/>
      <w:szCs w:val="20"/>
    </w:rPr>
  </w:style>
  <w:style w:type="paragraph" w:customStyle="1" w:styleId="703">
    <w:name w:val="xl24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704">
    <w:name w:val="样式 样式 样式 样式20 + 首行缩进:  2 字符 + 左侧:  -0.5 字符 右侧:  -0.5 字符 + 左侧:  -..."/>
    <w:basedOn w:val="200"/>
    <w:uiPriority w:val="0"/>
    <w:pPr>
      <w:ind w:left="-120" w:right="-120" w:firstLine="420" w:firstLineChars="200"/>
    </w:pPr>
  </w:style>
  <w:style w:type="paragraph" w:customStyle="1" w:styleId="705">
    <w:name w:val="默认段落字体 Para Char Char Char Char"/>
    <w:basedOn w:val="1"/>
    <w:uiPriority w:val="0"/>
    <w:pPr>
      <w:snapToGrid w:val="0"/>
    </w:pPr>
    <w:rPr>
      <w:rFonts w:ascii="Arial" w:hAnsi="Arial" w:eastAsia="宋体"/>
      <w:sz w:val="21"/>
      <w:szCs w:val="21"/>
    </w:rPr>
  </w:style>
  <w:style w:type="paragraph" w:customStyle="1" w:styleId="706">
    <w:name w:val="样式 样式 样式7 + 段前: 1 行 + 段前: 0.5 行 段后: 0.5 行1"/>
    <w:basedOn w:val="601"/>
    <w:uiPriority w:val="0"/>
  </w:style>
  <w:style w:type="paragraph" w:customStyle="1" w:styleId="707">
    <w:name w:val="样式 表文 + 左  -0.5 字符"/>
    <w:basedOn w:val="253"/>
    <w:qFormat/>
    <w:uiPriority w:val="0"/>
    <w:pPr>
      <w:spacing w:line="300" w:lineRule="exact"/>
      <w:ind w:left="-50" w:leftChars="-50" w:right="-50" w:rightChars="-50"/>
    </w:pPr>
    <w:rPr>
      <w:szCs w:val="21"/>
    </w:rPr>
  </w:style>
  <w:style w:type="paragraph" w:customStyle="1" w:styleId="708">
    <w:name w:val="表头（A4）"/>
    <w:next w:val="1"/>
    <w:qFormat/>
    <w:uiPriority w:val="0"/>
    <w:pPr>
      <w:tabs>
        <w:tab w:val="left" w:pos="240"/>
        <w:tab w:val="center" w:pos="4080"/>
        <w:tab w:val="right" w:pos="8160"/>
      </w:tabs>
      <w:spacing w:beforeLines="50" w:line="360" w:lineRule="auto"/>
      <w:jc w:val="both"/>
    </w:pPr>
    <w:rPr>
      <w:rFonts w:ascii="Times New Roman" w:hAnsi="Times New Roman" w:eastAsia="黑体" w:cs="Times New Roman"/>
      <w:kern w:val="2"/>
      <w:sz w:val="24"/>
      <w:lang w:val="en-US" w:eastAsia="zh-CN" w:bidi="ar-SA"/>
    </w:rPr>
  </w:style>
  <w:style w:type="paragraph" w:customStyle="1" w:styleId="709">
    <w:name w:val="xl197"/>
    <w:basedOn w:val="1"/>
    <w:uiPriority w:val="0"/>
    <w:pPr>
      <w:widowControl/>
      <w:spacing w:before="100" w:beforeAutospacing="1" w:after="100" w:afterAutospacing="1"/>
      <w:jc w:val="center"/>
    </w:pPr>
    <w:rPr>
      <w:rFonts w:ascii="宋体" w:hAnsi="宋体" w:eastAsia="宋体"/>
      <w:b/>
      <w:bCs/>
      <w:kern w:val="0"/>
    </w:rPr>
  </w:style>
  <w:style w:type="paragraph" w:customStyle="1" w:styleId="710">
    <w:name w:val="样式17 Char Char Char"/>
    <w:basedOn w:val="1"/>
    <w:uiPriority w:val="0"/>
    <w:pPr>
      <w:ind w:firstLine="480" w:firstLineChars="200"/>
    </w:pPr>
  </w:style>
  <w:style w:type="paragraph" w:customStyle="1" w:styleId="711">
    <w:name w:val="样式 样式18 + 小四 两端对齐 行距: 单倍行距"/>
    <w:basedOn w:val="1"/>
    <w:uiPriority w:val="0"/>
    <w:pPr>
      <w:ind w:firstLine="480" w:firstLineChars="200"/>
    </w:pPr>
    <w:rPr>
      <w:color w:val="000000"/>
      <w:szCs w:val="20"/>
    </w:rPr>
  </w:style>
  <w:style w:type="paragraph" w:customStyle="1" w:styleId="712">
    <w:name w:val=" Char"/>
    <w:basedOn w:val="1"/>
    <w:uiPriority w:val="0"/>
    <w:pPr>
      <w:snapToGrid w:val="0"/>
      <w:spacing w:line="360" w:lineRule="auto"/>
    </w:pPr>
    <w:rPr>
      <w:rFonts w:eastAsia="宋体"/>
      <w:b/>
    </w:rPr>
  </w:style>
  <w:style w:type="paragraph" w:customStyle="1" w:styleId="713">
    <w:name w:val="正文 + 四号"/>
    <w:basedOn w:val="19"/>
    <w:qFormat/>
    <w:uiPriority w:val="0"/>
    <w:pPr>
      <w:ind w:firstLine="560" w:firstLineChars="200"/>
    </w:pPr>
    <w:rPr>
      <w:rFonts w:eastAsia="宋体"/>
      <w:kern w:val="0"/>
      <w:sz w:val="28"/>
      <w:szCs w:val="28"/>
    </w:rPr>
  </w:style>
  <w:style w:type="paragraph" w:customStyle="1" w:styleId="714">
    <w:name w:val="font12"/>
    <w:basedOn w:val="1"/>
    <w:qFormat/>
    <w:uiPriority w:val="0"/>
    <w:pPr>
      <w:widowControl/>
      <w:spacing w:before="100" w:beforeAutospacing="1" w:after="100" w:afterAutospacing="1"/>
      <w:jc w:val="left"/>
    </w:pPr>
    <w:rPr>
      <w:rFonts w:hint="eastAsia" w:ascii="宋体" w:hAnsi="宋体" w:eastAsia="宋体" w:cs="Arial Unicode MS"/>
      <w:color w:val="FF6600"/>
      <w:kern w:val="0"/>
      <w:sz w:val="20"/>
      <w:szCs w:val="20"/>
    </w:rPr>
  </w:style>
  <w:style w:type="paragraph" w:customStyle="1" w:styleId="715">
    <w:name w:val="样式 1.1 + 首行缩进:  2 字符 段前: 0.5 行 段后: 0.5 行"/>
    <w:basedOn w:val="128"/>
    <w:uiPriority w:val="0"/>
    <w:pPr>
      <w:spacing w:before="156" w:beforeLines="50" w:after="156" w:afterLines="50" w:line="480" w:lineRule="exact"/>
      <w:ind w:firstLine="601" w:firstLineChars="200"/>
      <w:jc w:val="both"/>
    </w:pPr>
    <w:rPr>
      <w:rFonts w:ascii="宋体" w:hAnsi="Times New Roman" w:eastAsia="黑体"/>
      <w:spacing w:val="0"/>
      <w:kern w:val="2"/>
      <w:sz w:val="30"/>
      <w:szCs w:val="20"/>
    </w:rPr>
  </w:style>
  <w:style w:type="paragraph" w:customStyle="1" w:styleId="716">
    <w:name w:val="样式 样式3 + 黑色 段前: 0.5 行 段后: 0.5 行1"/>
    <w:basedOn w:val="113"/>
    <w:qFormat/>
    <w:uiPriority w:val="0"/>
    <w:pPr>
      <w:spacing w:before="240" w:after="240"/>
    </w:pPr>
    <w:rPr>
      <w:rFonts w:eastAsia="宋体" w:cs="宋体"/>
      <w:color w:val="000000"/>
      <w:szCs w:val="20"/>
    </w:rPr>
  </w:style>
  <w:style w:type="paragraph" w:customStyle="1" w:styleId="717">
    <w:name w:val="1.1.1 Char"/>
    <w:basedOn w:val="1"/>
    <w:uiPriority w:val="0"/>
    <w:pPr>
      <w:spacing w:before="156" w:beforeLines="50" w:after="156" w:afterLines="50" w:line="460" w:lineRule="exact"/>
    </w:pPr>
    <w:rPr>
      <w:rFonts w:eastAsia="黑体"/>
      <w:b/>
      <w:sz w:val="30"/>
    </w:rPr>
  </w:style>
  <w:style w:type="paragraph" w:customStyle="1" w:styleId="718">
    <w:name w:val=" Char Char Char Char Char Char Char Char Char Char Char Char Char Char Char Char Char Char1 Char Char Char Char Char Char Char Char Char Char Char Char Char Char Char Char"/>
    <w:basedOn w:val="1"/>
    <w:qFormat/>
    <w:uiPriority w:val="0"/>
    <w:pPr>
      <w:tabs>
        <w:tab w:val="left" w:pos="600"/>
      </w:tabs>
      <w:snapToGrid w:val="0"/>
      <w:spacing w:line="440" w:lineRule="exact"/>
      <w:ind w:left="600" w:firstLine="200" w:firstLineChars="200"/>
    </w:pPr>
    <w:rPr>
      <w:rFonts w:eastAsia="宋体"/>
    </w:rPr>
  </w:style>
  <w:style w:type="paragraph" w:customStyle="1" w:styleId="719">
    <w:name w:val="xl110"/>
    <w:basedOn w:val="1"/>
    <w:uiPriority w:val="0"/>
    <w:pPr>
      <w:widowControl/>
      <w:pBdr>
        <w:bottom w:val="single" w:color="auto" w:sz="4" w:space="0"/>
      </w:pBdr>
      <w:spacing w:before="100" w:beforeAutospacing="1" w:after="100" w:afterAutospacing="1"/>
      <w:jc w:val="center"/>
    </w:pPr>
    <w:rPr>
      <w:rFonts w:eastAsia="宋体"/>
      <w:b/>
      <w:bCs/>
      <w:kern w:val="0"/>
    </w:rPr>
  </w:style>
  <w:style w:type="paragraph" w:customStyle="1" w:styleId="720">
    <w:name w:val="四级标题"/>
    <w:basedOn w:val="466"/>
    <w:next w:val="466"/>
    <w:qFormat/>
    <w:uiPriority w:val="0"/>
    <w:pPr>
      <w:spacing w:line="360" w:lineRule="auto"/>
      <w:ind w:firstLine="0" w:firstLineChars="0"/>
      <w:outlineLvl w:val="3"/>
    </w:pPr>
    <w:rPr>
      <w:rFonts w:eastAsia="黑体"/>
    </w:rPr>
  </w:style>
  <w:style w:type="paragraph" w:customStyle="1" w:styleId="7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22">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23">
    <w:name w:val="样式 样式12 + 首行缩进:  2 字符"/>
    <w:basedOn w:val="644"/>
    <w:qFormat/>
    <w:uiPriority w:val="0"/>
    <w:pPr>
      <w:spacing w:line="240" w:lineRule="auto"/>
      <w:ind w:firstLine="489" w:firstLineChars="200"/>
      <w:jc w:val="both"/>
    </w:pPr>
    <w:rPr>
      <w:rFonts w:cs="宋体"/>
      <w:sz w:val="24"/>
      <w:szCs w:val="20"/>
    </w:rPr>
  </w:style>
  <w:style w:type="paragraph" w:customStyle="1" w:styleId="724">
    <w:name w:val="样式 样式5 + 黑色"/>
    <w:basedOn w:val="1"/>
    <w:uiPriority w:val="0"/>
    <w:pPr>
      <w:ind w:firstLine="420" w:firstLineChars="200"/>
    </w:pPr>
    <w:rPr>
      <w:color w:val="000000"/>
      <w:sz w:val="21"/>
      <w:szCs w:val="21"/>
    </w:rPr>
  </w:style>
  <w:style w:type="paragraph" w:customStyle="1" w:styleId="725">
    <w:name w:val=" Char Char Char Char Char2 Char Char Char Char Char Char Char"/>
    <w:basedOn w:val="1"/>
    <w:uiPriority w:val="0"/>
    <w:rPr>
      <w:rFonts w:eastAsia="宋体"/>
      <w:sz w:val="21"/>
      <w:szCs w:val="20"/>
    </w:rPr>
  </w:style>
  <w:style w:type="paragraph" w:customStyle="1" w:styleId="726">
    <w:name w:val="样式 样式7 +1"/>
    <w:basedOn w:val="118"/>
    <w:uiPriority w:val="0"/>
    <w:pPr>
      <w:ind w:left="0" w:leftChars="0" w:right="0" w:rightChars="0"/>
    </w:pPr>
    <w:rPr>
      <w:rFonts w:eastAsia="华文中宋"/>
      <w:kern w:val="0"/>
    </w:rPr>
  </w:style>
  <w:style w:type="paragraph" w:customStyle="1" w:styleId="727">
    <w:name w:val="样式 (中文) 黑体 居中"/>
    <w:basedOn w:val="1"/>
    <w:uiPriority w:val="0"/>
    <w:pPr>
      <w:jc w:val="center"/>
    </w:pPr>
    <w:rPr>
      <w:rFonts w:eastAsia="黑体"/>
      <w:szCs w:val="20"/>
    </w:rPr>
  </w:style>
  <w:style w:type="paragraph" w:customStyle="1" w:styleId="728">
    <w:name w:val="样式 样式 样式 宋体 小四 行距: 1.5 倍行距 + 首行缩进:  2 字符 + 首行缩进:  2 字符"/>
    <w:basedOn w:val="1"/>
    <w:uiPriority w:val="0"/>
    <w:pPr>
      <w:adjustRightInd w:val="0"/>
      <w:snapToGrid w:val="0"/>
      <w:spacing w:line="360" w:lineRule="auto"/>
      <w:ind w:firstLine="480" w:firstLineChars="200"/>
    </w:pPr>
    <w:rPr>
      <w:szCs w:val="20"/>
    </w:rPr>
  </w:style>
  <w:style w:type="paragraph" w:customStyle="1" w:styleId="729">
    <w:name w:val="font10"/>
    <w:basedOn w:val="1"/>
    <w:uiPriority w:val="0"/>
    <w:pPr>
      <w:widowControl/>
      <w:spacing w:before="100" w:beforeAutospacing="1" w:after="100" w:afterAutospacing="1"/>
      <w:jc w:val="left"/>
    </w:pPr>
    <w:rPr>
      <w:rFonts w:hint="eastAsia" w:ascii="宋体" w:hAnsi="宋体" w:eastAsia="宋体" w:cs="Arial Unicode MS"/>
      <w:color w:val="FF00FF"/>
      <w:kern w:val="0"/>
      <w:sz w:val="20"/>
      <w:szCs w:val="20"/>
    </w:rPr>
  </w:style>
  <w:style w:type="paragraph" w:customStyle="1" w:styleId="730">
    <w:name w:val="默认段落字体 Para Char Char Char1 Char"/>
    <w:basedOn w:val="1"/>
    <w:next w:val="1"/>
    <w:uiPriority w:val="0"/>
    <w:pPr>
      <w:spacing w:line="240" w:lineRule="atLeast"/>
      <w:ind w:left="420" w:firstLine="420"/>
      <w:jc w:val="left"/>
    </w:pPr>
    <w:rPr>
      <w:rFonts w:eastAsia="宋体"/>
      <w:kern w:val="0"/>
      <w:sz w:val="21"/>
      <w:szCs w:val="21"/>
    </w:rPr>
  </w:style>
  <w:style w:type="paragraph" w:customStyle="1" w:styleId="731">
    <w:name w:val="样式 样式 样式 样式34 + (中文) 华文中宋 小二 + 行距: 固定值 21.5 磅1 + (中文) 华文中宋 四号 ..."/>
    <w:basedOn w:val="1"/>
    <w:qFormat/>
    <w:uiPriority w:val="0"/>
    <w:pPr>
      <w:spacing w:before="156" w:beforeLines="50" w:after="156" w:afterLines="50"/>
    </w:pPr>
    <w:rPr>
      <w:b/>
      <w:bCs/>
      <w:sz w:val="28"/>
      <w:szCs w:val="20"/>
    </w:rPr>
  </w:style>
  <w:style w:type="paragraph" w:customStyle="1" w:styleId="732">
    <w:name w:val="样式 标题 2 + 宋体 三号"/>
    <w:basedOn w:val="4"/>
    <w:qFormat/>
    <w:uiPriority w:val="0"/>
    <w:pPr>
      <w:numPr>
        <w:ilvl w:val="0"/>
        <w:numId w:val="0"/>
      </w:numPr>
      <w:spacing w:before="260" w:after="260" w:line="415" w:lineRule="auto"/>
      <w:ind w:left="576" w:hanging="576"/>
    </w:pPr>
    <w:rPr>
      <w:rFonts w:ascii="Times New Roman" w:hAnsi="Times New Roman" w:eastAsia="宋体"/>
      <w:bCs/>
      <w:sz w:val="32"/>
      <w:szCs w:val="32"/>
    </w:rPr>
  </w:style>
  <w:style w:type="paragraph" w:customStyle="1" w:styleId="733">
    <w:name w:val="样式 样式 样式28 + 黑色 右 + 首行缩进:  2 字符"/>
    <w:basedOn w:val="251"/>
    <w:uiPriority w:val="0"/>
    <w:pPr>
      <w:jc w:val="both"/>
    </w:pPr>
    <w:rPr>
      <w:bCs w:val="0"/>
      <w:szCs w:val="20"/>
    </w:rPr>
  </w:style>
  <w:style w:type="paragraph" w:customStyle="1" w:styleId="734">
    <w:name w:val="样式 样式 标题 2 + 加粗"/>
    <w:basedOn w:val="735"/>
    <w:uiPriority w:val="0"/>
    <w:pPr>
      <w:tabs>
        <w:tab w:val="left" w:pos="432"/>
      </w:tabs>
    </w:pPr>
    <w:rPr>
      <w:rFonts w:ascii="Times New Roman" w:hAnsi="Times New Roman"/>
      <w:b/>
    </w:rPr>
  </w:style>
  <w:style w:type="paragraph" w:customStyle="1" w:styleId="735">
    <w:name w:val="样式 标题 2"/>
    <w:basedOn w:val="3"/>
    <w:qFormat/>
    <w:uiPriority w:val="0"/>
    <w:pPr>
      <w:keepLines/>
      <w:adjustRightInd w:val="0"/>
      <w:spacing w:line="500" w:lineRule="exact"/>
    </w:pPr>
    <w:rPr>
      <w:rFonts w:hAnsi="宋体" w:eastAsia="黑体"/>
      <w:bCs/>
      <w:kern w:val="44"/>
      <w:sz w:val="24"/>
      <w:szCs w:val="32"/>
    </w:rPr>
  </w:style>
  <w:style w:type="paragraph" w:customStyle="1" w:styleId="736">
    <w:name w:val="样式 样式6 + (西文) Times New Roman (中文) 华文中宋 加粗 Char"/>
    <w:basedOn w:val="1"/>
    <w:qFormat/>
    <w:uiPriority w:val="0"/>
    <w:pPr>
      <w:spacing w:before="50" w:beforeLines="50" w:after="50" w:afterLines="50"/>
    </w:pPr>
    <w:rPr>
      <w:b/>
      <w:bCs/>
      <w:sz w:val="28"/>
      <w:szCs w:val="28"/>
    </w:rPr>
  </w:style>
  <w:style w:type="paragraph" w:customStyle="1" w:styleId="737">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38">
    <w:name w:val="样式 标题 1 + 黑体 黑色 居中"/>
    <w:basedOn w:val="3"/>
    <w:uiPriority w:val="0"/>
    <w:pPr>
      <w:keepLines/>
      <w:numPr>
        <w:ilvl w:val="0"/>
        <w:numId w:val="0"/>
      </w:numPr>
      <w:spacing w:before="156" w:beforeLines="50" w:after="156" w:afterLines="50"/>
    </w:pPr>
    <w:rPr>
      <w:rFonts w:ascii="Times New Roman" w:eastAsia="黑体"/>
      <w:b/>
      <w:bCs/>
      <w:color w:val="000000"/>
      <w:kern w:val="44"/>
      <w:sz w:val="32"/>
      <w:szCs w:val="32"/>
    </w:rPr>
  </w:style>
  <w:style w:type="paragraph" w:customStyle="1" w:styleId="739">
    <w:name w:val="样式 标题 3 + 华文中宋 四号 黑色"/>
    <w:basedOn w:val="5"/>
    <w:uiPriority w:val="0"/>
    <w:pPr>
      <w:numPr>
        <w:ilvl w:val="0"/>
        <w:numId w:val="0"/>
      </w:numPr>
    </w:pPr>
    <w:rPr>
      <w:rFonts w:eastAsia="华文中宋"/>
      <w:color w:val="000000"/>
      <w:szCs w:val="28"/>
    </w:rPr>
  </w:style>
  <w:style w:type="paragraph" w:customStyle="1" w:styleId="740">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741">
    <w:name w:val="样式 样式 标题 4 + 自动设置 + 段前: 1 行 段后: 1 行"/>
    <w:basedOn w:val="608"/>
    <w:qFormat/>
    <w:uiPriority w:val="0"/>
    <w:pPr>
      <w:ind w:left="0"/>
    </w:pPr>
    <w:rPr>
      <w:rFonts w:cs="宋体"/>
      <w:szCs w:val="20"/>
    </w:rPr>
  </w:style>
  <w:style w:type="paragraph" w:customStyle="1" w:styleId="742">
    <w:name w:val="样式 表文 + 居中 行距: 固定值 16 磅"/>
    <w:basedOn w:val="253"/>
    <w:uiPriority w:val="0"/>
    <w:pPr>
      <w:spacing w:line="320" w:lineRule="exact"/>
    </w:pPr>
  </w:style>
  <w:style w:type="paragraph" w:customStyle="1" w:styleId="743">
    <w:name w:val="Char12"/>
    <w:basedOn w:val="1"/>
    <w:uiPriority w:val="0"/>
    <w:rPr>
      <w:rFonts w:eastAsia="宋体"/>
      <w:sz w:val="21"/>
    </w:rPr>
  </w:style>
  <w:style w:type="paragraph" w:customStyle="1" w:styleId="744">
    <w:name w:val="样式 首行缩进:  0.85 厘米"/>
    <w:basedOn w:val="1"/>
    <w:qFormat/>
    <w:uiPriority w:val="0"/>
    <w:pPr>
      <w:ind w:firstLine="480" w:firstLineChars="200"/>
    </w:pPr>
    <w:rPr>
      <w:szCs w:val="20"/>
    </w:rPr>
  </w:style>
  <w:style w:type="paragraph" w:customStyle="1" w:styleId="745">
    <w:name w:val=" Char2 Char Char Char Char Char Char1 Char Char Char Char Char Char"/>
    <w:basedOn w:val="1"/>
    <w:uiPriority w:val="0"/>
    <w:pPr>
      <w:numPr>
        <w:ilvl w:val="0"/>
        <w:numId w:val="2"/>
      </w:numPr>
      <w:tabs>
        <w:tab w:val="left" w:pos="840"/>
      </w:tabs>
      <w:spacing w:line="360" w:lineRule="auto"/>
      <w:ind w:firstLine="200" w:firstLineChars="200"/>
    </w:pPr>
    <w:rPr>
      <w:rFonts w:eastAsia="楷体_GB2312"/>
      <w:szCs w:val="20"/>
    </w:rPr>
  </w:style>
  <w:style w:type="paragraph" w:customStyle="1" w:styleId="746">
    <w:name w:val="xl23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szCs w:val="20"/>
    </w:rPr>
  </w:style>
  <w:style w:type="paragraph" w:customStyle="1" w:styleId="747">
    <w:name w:val="dk3小条"/>
    <w:next w:val="263"/>
    <w:uiPriority w:val="0"/>
    <w:pPr>
      <w:spacing w:before="160" w:after="80" w:line="400" w:lineRule="exact"/>
      <w:ind w:firstLine="200" w:firstLineChars="200"/>
      <w:contextualSpacing/>
      <w:outlineLvl w:val="4"/>
    </w:pPr>
    <w:rPr>
      <w:rFonts w:ascii="Times New Roman" w:hAnsi="Times New Roman" w:eastAsia="仿宋_GB2312" w:cs="Times New Roman"/>
      <w:b/>
      <w:kern w:val="2"/>
      <w:sz w:val="24"/>
      <w:szCs w:val="24"/>
      <w:lang w:val="en-US" w:eastAsia="zh-CN" w:bidi="ar-SA"/>
    </w:rPr>
  </w:style>
  <w:style w:type="paragraph" w:customStyle="1" w:styleId="748">
    <w:name w:val="样式 仿宋_GB2312 小四号"/>
    <w:basedOn w:val="1"/>
    <w:uiPriority w:val="0"/>
    <w:pPr>
      <w:spacing w:line="360" w:lineRule="auto"/>
      <w:ind w:firstLine="488" w:firstLineChars="200"/>
    </w:pPr>
    <w:rPr>
      <w:rFonts w:ascii="仿宋_GB2312" w:eastAsia="仿宋_GB2312" w:cs="宋体"/>
      <w:spacing w:val="2"/>
      <w:sz w:val="32"/>
      <w:szCs w:val="20"/>
    </w:rPr>
  </w:style>
  <w:style w:type="paragraph" w:customStyle="1" w:styleId="749">
    <w:name w:val=" Char Char Char1 Char Char Char Char Char Char Char Char Char Char"/>
    <w:basedOn w:val="1"/>
    <w:qFormat/>
    <w:uiPriority w:val="0"/>
    <w:pPr>
      <w:snapToGrid w:val="0"/>
      <w:spacing w:line="440" w:lineRule="exact"/>
      <w:ind w:firstLine="200" w:firstLineChars="200"/>
    </w:pPr>
    <w:rPr>
      <w:rFonts w:eastAsia="宋体"/>
    </w:rPr>
  </w:style>
  <w:style w:type="paragraph" w:customStyle="1" w:styleId="750">
    <w:name w:val="8"/>
    <w:basedOn w:val="1"/>
    <w:next w:val="45"/>
    <w:uiPriority w:val="0"/>
    <w:pPr>
      <w:spacing w:after="120" w:line="480" w:lineRule="auto"/>
      <w:ind w:left="420" w:leftChars="200"/>
    </w:pPr>
    <w:rPr>
      <w:rFonts w:eastAsia="宋体"/>
      <w:szCs w:val="21"/>
    </w:rPr>
  </w:style>
  <w:style w:type="paragraph" w:customStyle="1" w:styleId="7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752">
    <w:name w:val="xl103"/>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753">
    <w:name w:val="xl134"/>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kern w:val="0"/>
      <w:sz w:val="20"/>
      <w:szCs w:val="20"/>
    </w:rPr>
  </w:style>
  <w:style w:type="paragraph" w:customStyle="1" w:styleId="754">
    <w:name w:val="样式 样式3 + Times New Roman"/>
    <w:basedOn w:val="113"/>
    <w:qFormat/>
    <w:uiPriority w:val="0"/>
    <w:pPr>
      <w:spacing w:before="225" w:after="225"/>
      <w:ind w:firstLine="425"/>
      <w:outlineLvl w:val="9"/>
    </w:pPr>
    <w:rPr>
      <w:rFonts w:eastAsia="黑体"/>
      <w:bCs w:val="0"/>
      <w:sz w:val="32"/>
      <w:szCs w:val="20"/>
    </w:rPr>
  </w:style>
  <w:style w:type="paragraph" w:customStyle="1" w:styleId="755">
    <w:name w:val="样式 样式11 + 居中 行距: 固定值 15 磅"/>
    <w:basedOn w:val="1"/>
    <w:uiPriority w:val="0"/>
    <w:pPr>
      <w:adjustRightInd w:val="0"/>
      <w:spacing w:line="300" w:lineRule="exact"/>
      <w:ind w:firstLine="200" w:firstLineChars="200"/>
      <w:jc w:val="center"/>
      <w:textAlignment w:val="baseline"/>
    </w:pPr>
    <w:rPr>
      <w:color w:val="000000"/>
      <w:szCs w:val="20"/>
    </w:rPr>
  </w:style>
  <w:style w:type="paragraph" w:customStyle="1" w:styleId="756">
    <w:name w:val="8.1"/>
    <w:basedOn w:val="116"/>
    <w:uiPriority w:val="0"/>
    <w:pPr>
      <w:tabs>
        <w:tab w:val="left" w:pos="480"/>
        <w:tab w:val="left" w:pos="1920"/>
      </w:tabs>
      <w:adjustRightInd w:val="0"/>
      <w:spacing w:before="156" w:beforeLines="50" w:after="156" w:afterLines="50" w:line="460" w:lineRule="exact"/>
      <w:ind w:firstLine="630"/>
      <w:textAlignment w:val="baseline"/>
    </w:pPr>
    <w:rPr>
      <w:rFonts w:eastAsia="黑体"/>
      <w:b/>
      <w:bCs/>
      <w:color w:val="000000"/>
      <w:sz w:val="32"/>
      <w:szCs w:val="20"/>
    </w:rPr>
  </w:style>
  <w:style w:type="paragraph" w:customStyle="1" w:styleId="757">
    <w:name w:val="样式 黑体 11 磅 居中 行距: 单倍行距"/>
    <w:basedOn w:val="1"/>
    <w:qFormat/>
    <w:uiPriority w:val="0"/>
    <w:pPr>
      <w:jc w:val="center"/>
    </w:pPr>
    <w:rPr>
      <w:rFonts w:ascii="黑体" w:hAnsi="宋体" w:eastAsia="黑体" w:cs="宋体"/>
      <w:kern w:val="0"/>
      <w:sz w:val="22"/>
      <w:szCs w:val="22"/>
    </w:rPr>
  </w:style>
  <w:style w:type="paragraph" w:customStyle="1" w:styleId="758">
    <w:name w:val="表题 Char Char2"/>
    <w:basedOn w:val="1"/>
    <w:qFormat/>
    <w:uiPriority w:val="0"/>
    <w:pPr>
      <w:keepNext/>
      <w:keepLines/>
      <w:spacing w:before="120" w:line="360" w:lineRule="auto"/>
      <w:jc w:val="center"/>
    </w:pPr>
    <w:rPr>
      <w:rFonts w:ascii="宋体" w:hAnsi="宋体" w:eastAsia="宋体"/>
      <w:b/>
      <w:szCs w:val="20"/>
    </w:rPr>
  </w:style>
  <w:style w:type="paragraph" w:customStyle="1" w:styleId="759">
    <w:name w:val="样式 列出段落 + (中文) 华文中宋 小四 首行缩进:  2 字符 Char"/>
    <w:basedOn w:val="338"/>
    <w:uiPriority w:val="0"/>
    <w:pPr>
      <w:spacing w:line="240" w:lineRule="auto"/>
      <w:ind w:firstLine="480"/>
    </w:pPr>
    <w:rPr>
      <w:szCs w:val="20"/>
    </w:rPr>
  </w:style>
  <w:style w:type="paragraph" w:customStyle="1" w:styleId="760">
    <w:name w:val="表格正文"/>
    <w:basedOn w:val="1"/>
    <w:uiPriority w:val="0"/>
    <w:pPr>
      <w:spacing w:line="240" w:lineRule="atLeast"/>
    </w:pPr>
    <w:rPr>
      <w:rFonts w:ascii="宋体" w:hAnsi="宋体" w:eastAsia="宋体"/>
      <w:sz w:val="21"/>
    </w:rPr>
  </w:style>
  <w:style w:type="paragraph" w:customStyle="1" w:styleId="761">
    <w:name w:val="样式 样式1 + 黑色"/>
    <w:basedOn w:val="292"/>
    <w:uiPriority w:val="0"/>
    <w:pPr>
      <w:spacing w:before="0" w:after="0"/>
      <w:outlineLvl w:val="9"/>
    </w:pPr>
    <w:rPr>
      <w:b w:val="0"/>
      <w:color w:val="000000"/>
      <w:sz w:val="24"/>
      <w:szCs w:val="24"/>
    </w:rPr>
  </w:style>
  <w:style w:type="paragraph" w:customStyle="1" w:styleId="762">
    <w:name w:val="样式 样式2 + 黑色 段前: 0.5 行 段后: 0.5 行"/>
    <w:basedOn w:val="127"/>
    <w:uiPriority w:val="0"/>
    <w:pPr>
      <w:outlineLvl w:val="9"/>
    </w:pPr>
    <w:rPr>
      <w:rFonts w:eastAsia="华文中宋"/>
      <w:color w:val="000000"/>
      <w:sz w:val="28"/>
      <w:szCs w:val="20"/>
    </w:rPr>
  </w:style>
  <w:style w:type="paragraph" w:customStyle="1" w:styleId="763">
    <w:name w:val=" Char Char Char Char Char Char Char Char Char Char Char Char"/>
    <w:basedOn w:val="1"/>
    <w:qFormat/>
    <w:uiPriority w:val="0"/>
    <w:rPr>
      <w:rFonts w:eastAsia="宋体"/>
      <w:sz w:val="21"/>
    </w:rPr>
  </w:style>
  <w:style w:type="paragraph" w:customStyle="1" w:styleId="764">
    <w:name w:val="xl122"/>
    <w:basedOn w:val="1"/>
    <w:qFormat/>
    <w:uiPriority w:val="0"/>
    <w:pPr>
      <w:widowControl/>
      <w:pBdr>
        <w:top w:val="single" w:color="auto" w:sz="4" w:space="0"/>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765">
    <w:name w:val="xl78"/>
    <w:basedOn w:val="1"/>
    <w:uiPriority w:val="0"/>
    <w:pPr>
      <w:widowControl/>
      <w:pBdr>
        <w:top w:val="single" w:color="auto" w:sz="8"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766">
    <w:name w:val="标题11"/>
    <w:basedOn w:val="1"/>
    <w:qFormat/>
    <w:uiPriority w:val="0"/>
    <w:pPr>
      <w:spacing w:before="200" w:after="120" w:line="460" w:lineRule="exact"/>
      <w:jc w:val="left"/>
    </w:pPr>
    <w:rPr>
      <w:rFonts w:eastAsia="黑体"/>
      <w:sz w:val="32"/>
      <w:szCs w:val="20"/>
    </w:rPr>
  </w:style>
  <w:style w:type="paragraph" w:customStyle="1" w:styleId="767">
    <w:name w:val="样式标题"/>
    <w:basedOn w:val="123"/>
    <w:qFormat/>
    <w:uiPriority w:val="0"/>
    <w:pPr>
      <w:spacing w:line="500" w:lineRule="exact"/>
      <w:ind w:firstLine="0" w:firstLineChars="0"/>
      <w:jc w:val="center"/>
    </w:pPr>
    <w:rPr>
      <w:rFonts w:ascii="宋体" w:hAnsi="宋体" w:eastAsia="黑体"/>
      <w:bCs/>
      <w:sz w:val="36"/>
      <w:szCs w:val="20"/>
    </w:rPr>
  </w:style>
  <w:style w:type="paragraph" w:customStyle="1" w:styleId="768">
    <w:name w:val="样式48"/>
    <w:basedOn w:val="6"/>
    <w:qFormat/>
    <w:uiPriority w:val="0"/>
    <w:pPr>
      <w:numPr>
        <w:ilvl w:val="0"/>
        <w:numId w:val="0"/>
      </w:numPr>
      <w:spacing w:before="225" w:beforeLines="50" w:after="225" w:afterLines="50" w:line="240" w:lineRule="auto"/>
    </w:pPr>
    <w:rPr>
      <w:rFonts w:eastAsia="华文中宋"/>
      <w:b w:val="0"/>
      <w:bCs w:val="0"/>
      <w:szCs w:val="24"/>
    </w:rPr>
  </w:style>
  <w:style w:type="paragraph" w:customStyle="1" w:styleId="769">
    <w:name w:val="样式 样式 样式2 + 黑色 +"/>
    <w:basedOn w:val="234"/>
    <w:qFormat/>
    <w:uiPriority w:val="0"/>
    <w:rPr>
      <w:kern w:val="0"/>
    </w:rPr>
  </w:style>
  <w:style w:type="paragraph" w:customStyle="1" w:styleId="770">
    <w:name w:val="表名1"/>
    <w:basedOn w:val="61"/>
    <w:uiPriority w:val="0"/>
    <w:pPr>
      <w:spacing w:line="360" w:lineRule="auto"/>
      <w:ind w:left="0" w:leftChars="0"/>
      <w:jc w:val="center"/>
      <w:outlineLvl w:val="5"/>
    </w:pPr>
    <w:rPr>
      <w:rFonts w:eastAsia="黑体"/>
      <w:b/>
      <w:sz w:val="28"/>
      <w:szCs w:val="20"/>
    </w:rPr>
  </w:style>
  <w:style w:type="paragraph" w:customStyle="1" w:styleId="771">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772">
    <w:name w:val="样式 样式 样式15 + 黑色 + 首行缩进:  2 字符"/>
    <w:basedOn w:val="773"/>
    <w:qFormat/>
    <w:uiPriority w:val="0"/>
    <w:pPr>
      <w:ind w:firstLine="429"/>
    </w:pPr>
    <w:rPr>
      <w:szCs w:val="20"/>
    </w:rPr>
  </w:style>
  <w:style w:type="paragraph" w:customStyle="1" w:styleId="773">
    <w:name w:val="样式 样式15 + 黑色"/>
    <w:basedOn w:val="210"/>
    <w:qFormat/>
    <w:uiPriority w:val="0"/>
    <w:pPr>
      <w:ind w:firstLine="420"/>
    </w:pPr>
    <w:rPr>
      <w:rFonts w:eastAsia="华文中宋"/>
      <w:kern w:val="0"/>
    </w:rPr>
  </w:style>
  <w:style w:type="paragraph" w:customStyle="1" w:styleId="774">
    <w:name w:val="样式 标题 1标题 1XW二处标题 1 + 四号"/>
    <w:basedOn w:val="3"/>
    <w:uiPriority w:val="0"/>
    <w:pPr>
      <w:keepLines/>
      <w:adjustRightInd w:val="0"/>
      <w:spacing w:line="500" w:lineRule="exact"/>
    </w:pPr>
    <w:rPr>
      <w:rFonts w:ascii="Times New Roman" w:eastAsia="黑体"/>
      <w:bCs/>
      <w:kern w:val="44"/>
      <w:szCs w:val="32"/>
    </w:rPr>
  </w:style>
  <w:style w:type="paragraph" w:customStyle="1" w:styleId="775">
    <w:name w:val="xl1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szCs w:val="20"/>
    </w:rPr>
  </w:style>
  <w:style w:type="paragraph" w:customStyle="1" w:styleId="776">
    <w:name w:val="xl1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777">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778">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779">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80">
    <w:name w:val="font9"/>
    <w:basedOn w:val="1"/>
    <w:uiPriority w:val="0"/>
    <w:pPr>
      <w:widowControl/>
      <w:spacing w:before="100" w:beforeAutospacing="1" w:after="100" w:afterAutospacing="1"/>
      <w:jc w:val="left"/>
    </w:pPr>
    <w:rPr>
      <w:rFonts w:hint="eastAsia" w:ascii="宋体" w:hAnsi="宋体" w:eastAsia="宋体" w:cs="Arial Unicode MS"/>
      <w:b/>
      <w:bCs/>
      <w:kern w:val="0"/>
    </w:rPr>
  </w:style>
  <w:style w:type="paragraph" w:customStyle="1" w:styleId="781">
    <w:name w:val="xl51"/>
    <w:basedOn w:val="1"/>
    <w:uiPriority w:val="0"/>
    <w:pPr>
      <w:widowControl/>
      <w:pBdr>
        <w:bottom w:val="single" w:color="auto" w:sz="4" w:space="0"/>
      </w:pBdr>
      <w:spacing w:before="100" w:beforeAutospacing="1" w:after="100" w:afterAutospacing="1"/>
      <w:jc w:val="center"/>
      <w:textAlignment w:val="center"/>
    </w:pPr>
    <w:rPr>
      <w:rFonts w:ascii="Arial Narrow" w:hAnsi="Arial Narrow" w:eastAsia="Arial Unicode MS" w:cs="Arial Unicode MS"/>
      <w:kern w:val="0"/>
    </w:rPr>
  </w:style>
  <w:style w:type="paragraph" w:customStyle="1" w:styleId="782">
    <w:name w:val=" Char Char Char Char"/>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783">
    <w:name w:val="目录4"/>
    <w:basedOn w:val="1"/>
    <w:uiPriority w:val="0"/>
    <w:pPr>
      <w:tabs>
        <w:tab w:val="left" w:pos="1492"/>
      </w:tabs>
      <w:adjustRightInd w:val="0"/>
      <w:snapToGrid w:val="0"/>
      <w:spacing w:line="360" w:lineRule="auto"/>
      <w:ind w:left="1132" w:hanging="720"/>
    </w:pPr>
    <w:rPr>
      <w:rFonts w:ascii="宋体" w:eastAsia="宋体"/>
    </w:rPr>
  </w:style>
  <w:style w:type="paragraph" w:customStyle="1" w:styleId="784">
    <w:name w:val="xl241"/>
    <w:basedOn w:val="1"/>
    <w:qFormat/>
    <w:uiPriority w:val="0"/>
    <w:pPr>
      <w:widowControl/>
      <w:pBdr>
        <w:top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785">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786">
    <w:name w:val="new 2"/>
    <w:basedOn w:val="596"/>
    <w:uiPriority w:val="0"/>
    <w:pPr>
      <w:jc w:val="both"/>
      <w:outlineLvl w:val="1"/>
    </w:pPr>
    <w:rPr>
      <w:sz w:val="32"/>
    </w:rPr>
  </w:style>
  <w:style w:type="paragraph" w:customStyle="1" w:styleId="787">
    <w:name w:val="图"/>
    <w:qFormat/>
    <w:uiPriority w:val="0"/>
    <w:pPr>
      <w:adjustRightInd w:val="0"/>
      <w:jc w:val="center"/>
      <w:textAlignment w:val="baseline"/>
    </w:pPr>
    <w:rPr>
      <w:rFonts w:ascii="Times New Roman" w:hAnsi="Times New Roman" w:eastAsia="宋体" w:cs="Times New Roman"/>
      <w:sz w:val="28"/>
      <w:lang w:val="en-US" w:eastAsia="zh-CN" w:bidi="ar-SA"/>
    </w:rPr>
  </w:style>
  <w:style w:type="paragraph" w:customStyle="1" w:styleId="788">
    <w:name w:val="样式 宋体 小四 行距: 固定值 24 磅"/>
    <w:basedOn w:val="1"/>
    <w:qFormat/>
    <w:uiPriority w:val="0"/>
    <w:pPr>
      <w:spacing w:line="480" w:lineRule="exact"/>
      <w:ind w:firstLine="480" w:firstLineChars="200"/>
    </w:pPr>
    <w:rPr>
      <w:rFonts w:ascii="宋体" w:hAnsi="宋体" w:eastAsia="仿宋_GB2312" w:cs="宋体"/>
      <w:szCs w:val="20"/>
    </w:rPr>
  </w:style>
  <w:style w:type="paragraph" w:customStyle="1" w:styleId="789">
    <w:name w:val="样式 标题 1 + (西文) 黑体 (中文) 黑体 小二 非加粗 居中 段前: 18 磅 段后: 12 磅 行距:..."/>
    <w:basedOn w:val="3"/>
    <w:uiPriority w:val="0"/>
    <w:pPr>
      <w:keepLines/>
      <w:numPr>
        <w:ilvl w:val="0"/>
        <w:numId w:val="0"/>
      </w:numPr>
      <w:tabs>
        <w:tab w:val="left" w:pos="360"/>
      </w:tabs>
      <w:spacing w:before="360" w:after="240" w:line="300" w:lineRule="auto"/>
      <w:jc w:val="center"/>
    </w:pPr>
    <w:rPr>
      <w:rFonts w:ascii="黑体" w:eastAsia="黑体" w:cs="宋体"/>
      <w:kern w:val="44"/>
      <w:sz w:val="36"/>
    </w:rPr>
  </w:style>
  <w:style w:type="paragraph" w:customStyle="1" w:styleId="790">
    <w:name w:val=" Char1 Char Char1 Char Char Char Char"/>
    <w:basedOn w:val="1"/>
    <w:qFormat/>
    <w:uiPriority w:val="0"/>
    <w:rPr>
      <w:rFonts w:eastAsia="宋体"/>
      <w:sz w:val="21"/>
    </w:rPr>
  </w:style>
  <w:style w:type="paragraph" w:customStyle="1" w:styleId="791">
    <w:name w:val="样式 样式15 + 首行缩进:  2 字符"/>
    <w:basedOn w:val="210"/>
    <w:qFormat/>
    <w:uiPriority w:val="0"/>
    <w:pPr>
      <w:ind w:firstLine="420"/>
    </w:pPr>
    <w:rPr>
      <w:rFonts w:eastAsia="华文中宋" w:cs="宋体"/>
      <w:szCs w:val="20"/>
    </w:rPr>
  </w:style>
  <w:style w:type="paragraph" w:customStyle="1" w:styleId="792">
    <w:name w:val="样式 标题 1 + 段前: 0 磅 段后: 0 磅 行距: 单倍行距"/>
    <w:basedOn w:val="3"/>
    <w:uiPriority w:val="0"/>
    <w:pPr>
      <w:keepLines/>
      <w:numPr>
        <w:ilvl w:val="0"/>
        <w:numId w:val="5"/>
      </w:numPr>
      <w:tabs>
        <w:tab w:val="left" w:pos="840"/>
      </w:tabs>
    </w:pPr>
    <w:rPr>
      <w:rFonts w:ascii="Times New Roman" w:eastAsia="宋体"/>
      <w:b/>
      <w:bCs/>
      <w:kern w:val="44"/>
      <w:szCs w:val="28"/>
    </w:rPr>
  </w:style>
  <w:style w:type="paragraph" w:customStyle="1" w:styleId="793">
    <w:name w:val="样式 样式 宋体 小四 行距: 1.5 倍行距 + 首行缩进:  2 字符"/>
    <w:basedOn w:val="1"/>
    <w:qFormat/>
    <w:uiPriority w:val="0"/>
    <w:pPr>
      <w:spacing w:line="500" w:lineRule="exact"/>
      <w:ind w:firstLine="480" w:firstLineChars="200"/>
    </w:pPr>
    <w:rPr>
      <w:rFonts w:ascii="宋体" w:hAnsi="宋体" w:eastAsia="宋体" w:cs="宋体"/>
    </w:rPr>
  </w:style>
  <w:style w:type="paragraph" w:customStyle="1" w:styleId="794">
    <w:name w:val=" Char1"/>
    <w:basedOn w:val="1"/>
    <w:uiPriority w:val="0"/>
    <w:rPr>
      <w:rFonts w:eastAsia="宋体"/>
      <w:sz w:val="21"/>
    </w:rPr>
  </w:style>
  <w:style w:type="paragraph" w:customStyle="1" w:styleId="795">
    <w:name w:val="样式 样式 样式2 + 黑色 + (中文) 楷体_GB2312 段前: 0.5 行 段后: 0.5 行2"/>
    <w:basedOn w:val="234"/>
    <w:qFormat/>
    <w:uiPriority w:val="0"/>
    <w:rPr>
      <w:rFonts w:ascii="仿宋_GB2312" w:hAnsi="仿宋_GB2312" w:eastAsia="楷体_GB2312" w:cs="宋体"/>
      <w:sz w:val="28"/>
      <w:szCs w:val="20"/>
    </w:rPr>
  </w:style>
  <w:style w:type="paragraph" w:customStyle="1" w:styleId="796">
    <w:name w:val="样式 样式1 + 黑色 首行缩进:  2 字符"/>
    <w:basedOn w:val="292"/>
    <w:qFormat/>
    <w:uiPriority w:val="0"/>
    <w:pPr>
      <w:adjustRightInd w:val="0"/>
      <w:snapToGrid w:val="0"/>
      <w:spacing w:line="480" w:lineRule="exact"/>
      <w:ind w:firstLine="504" w:firstLineChars="200"/>
      <w:jc w:val="both"/>
      <w:outlineLvl w:val="9"/>
    </w:pPr>
    <w:rPr>
      <w:rFonts w:eastAsia="宋体"/>
      <w:b w:val="0"/>
      <w:color w:val="000000"/>
      <w:sz w:val="24"/>
      <w:szCs w:val="20"/>
    </w:rPr>
  </w:style>
  <w:style w:type="paragraph" w:customStyle="1" w:styleId="797">
    <w:name w:val="dk93表名"/>
    <w:next w:val="1"/>
    <w:uiPriority w:val="0"/>
    <w:pPr>
      <w:keepNext/>
      <w:keepLines/>
      <w:spacing w:before="200" w:line="400" w:lineRule="exact"/>
      <w:contextualSpacing/>
      <w:jc w:val="center"/>
      <w:outlineLvl w:val="5"/>
    </w:pPr>
    <w:rPr>
      <w:rFonts w:ascii="Times New Roman" w:hAnsi="Times New Roman" w:eastAsia="黑体" w:cs="Times New Roman"/>
      <w:kern w:val="2"/>
      <w:sz w:val="24"/>
      <w:szCs w:val="24"/>
      <w:lang w:val="en-US" w:eastAsia="zh-CN" w:bidi="ar-SA"/>
    </w:rPr>
  </w:style>
  <w:style w:type="paragraph" w:customStyle="1" w:styleId="798">
    <w:name w:val="样式 样式14 + 段前: 0.5 行 段后: 0.5 行"/>
    <w:basedOn w:val="1"/>
    <w:qFormat/>
    <w:uiPriority w:val="0"/>
    <w:pPr>
      <w:spacing w:before="50" w:beforeLines="50" w:after="50" w:afterLines="50"/>
    </w:pPr>
    <w:rPr>
      <w:rFonts w:eastAsia="黑体"/>
      <w:b/>
      <w:bCs/>
      <w:color w:val="000000"/>
      <w:sz w:val="30"/>
      <w:szCs w:val="30"/>
    </w:rPr>
  </w:style>
  <w:style w:type="paragraph" w:customStyle="1" w:styleId="799">
    <w:name w:val=" Char Char Char Char Char Char Char Char Char Char Char Char Char Char Char Char Char Char Char Char Char Char Char Char Char"/>
    <w:basedOn w:val="1"/>
    <w:uiPriority w:val="0"/>
    <w:pPr>
      <w:spacing w:line="360" w:lineRule="auto"/>
      <w:ind w:firstLine="200" w:firstLineChars="200"/>
    </w:pPr>
    <w:rPr>
      <w:rFonts w:ascii="宋体" w:hAnsi="宋体" w:eastAsia="宋体"/>
    </w:rPr>
  </w:style>
  <w:style w:type="paragraph" w:customStyle="1" w:styleId="800">
    <w:name w:val="样式 表名 + Times New Roman 段前: 0.5 行 段后: 0.5 行1"/>
    <w:basedOn w:val="106"/>
    <w:qFormat/>
    <w:uiPriority w:val="0"/>
    <w:pPr>
      <w:spacing w:before="0"/>
    </w:pPr>
    <w:rPr>
      <w:rFonts w:ascii="Times New Roman" w:hAnsi="Times New Roman" w:eastAsia="宋体"/>
      <w:szCs w:val="20"/>
    </w:rPr>
  </w:style>
  <w:style w:type="paragraph" w:customStyle="1" w:styleId="801">
    <w:name w:val="样式 样式16 + 黑色"/>
    <w:basedOn w:val="515"/>
    <w:qFormat/>
    <w:uiPriority w:val="0"/>
    <w:rPr>
      <w:color w:val="000000"/>
    </w:rPr>
  </w:style>
  <w:style w:type="paragraph" w:customStyle="1" w:styleId="802">
    <w:name w:val="样式 样式 纯文本 + (中文) 华文中宋 行距: 固定值 24 磅 + 首行缩进:  2 字符"/>
    <w:basedOn w:val="1"/>
    <w:qFormat/>
    <w:uiPriority w:val="0"/>
    <w:pPr>
      <w:snapToGrid w:val="0"/>
      <w:spacing w:line="480" w:lineRule="exact"/>
      <w:ind w:firstLine="480" w:firstLineChars="200"/>
    </w:pPr>
    <w:rPr>
      <w:rFonts w:cs="宋体"/>
      <w:szCs w:val="20"/>
    </w:rPr>
  </w:style>
  <w:style w:type="paragraph" w:customStyle="1" w:styleId="803">
    <w:name w:val="Char11"/>
    <w:basedOn w:val="1"/>
    <w:uiPriority w:val="0"/>
    <w:rPr>
      <w:rFonts w:eastAsia="宋体"/>
      <w:sz w:val="21"/>
    </w:rPr>
  </w:style>
  <w:style w:type="paragraph" w:customStyle="1" w:styleId="804">
    <w:name w:val="1.1.1.1"/>
    <w:basedOn w:val="276"/>
    <w:qFormat/>
    <w:uiPriority w:val="0"/>
    <w:pPr>
      <w:spacing w:before="50" w:after="50" w:line="480" w:lineRule="exact"/>
      <w:jc w:val="left"/>
    </w:pPr>
    <w:rPr>
      <w:b w:val="0"/>
      <w:sz w:val="28"/>
      <w:szCs w:val="24"/>
    </w:rPr>
  </w:style>
  <w:style w:type="paragraph" w:customStyle="1" w:styleId="805">
    <w:name w:val="表格内容"/>
    <w:basedOn w:val="1"/>
    <w:uiPriority w:val="0"/>
    <w:pPr>
      <w:autoSpaceDE w:val="0"/>
      <w:autoSpaceDN w:val="0"/>
      <w:adjustRightInd w:val="0"/>
      <w:spacing w:line="320" w:lineRule="exact"/>
      <w:jc w:val="left"/>
    </w:pPr>
    <w:rPr>
      <w:rFonts w:eastAsia="宋体"/>
      <w:kern w:val="0"/>
      <w:sz w:val="18"/>
      <w:szCs w:val="21"/>
    </w:rPr>
  </w:style>
  <w:style w:type="paragraph" w:customStyle="1" w:styleId="806">
    <w:name w:val="xl8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807">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08">
    <w:name w:val="样式 样式6 + (中文) 华文中宋 五号 行距: 固定值 15 磅"/>
    <w:basedOn w:val="145"/>
    <w:qFormat/>
    <w:uiPriority w:val="0"/>
    <w:pPr>
      <w:spacing w:line="300" w:lineRule="exact"/>
      <w:ind w:left="-120" w:leftChars="-50" w:right="-120" w:rightChars="-50" w:firstLine="0" w:firstLineChars="0"/>
      <w:jc w:val="center"/>
    </w:pPr>
    <w:rPr>
      <w:rFonts w:eastAsia="华文中宋"/>
      <w:color w:val="auto"/>
      <w:kern w:val="2"/>
      <w:szCs w:val="20"/>
    </w:rPr>
  </w:style>
  <w:style w:type="paragraph" w:customStyle="1" w:styleId="80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810">
    <w:name w:val="样式 标题 3 +1"/>
    <w:basedOn w:val="5"/>
    <w:uiPriority w:val="0"/>
    <w:pPr>
      <w:numPr>
        <w:ilvl w:val="0"/>
        <w:numId w:val="0"/>
      </w:numPr>
      <w:spacing w:before="0" w:after="120" w:line="412" w:lineRule="auto"/>
    </w:pPr>
    <w:rPr>
      <w:kern w:val="0"/>
      <w:sz w:val="32"/>
    </w:rPr>
  </w:style>
  <w:style w:type="paragraph" w:customStyle="1" w:styleId="811">
    <w:name w:val="样式 样式37 + (中文) 宋体 行距: 固定值 22 磅"/>
    <w:basedOn w:val="449"/>
    <w:qFormat/>
    <w:uiPriority w:val="0"/>
    <w:pPr>
      <w:spacing w:before="156" w:beforeLines="50" w:after="50" w:line="240" w:lineRule="auto"/>
      <w:ind w:left="0" w:leftChars="0" w:right="0" w:rightChars="0"/>
      <w:jc w:val="both"/>
    </w:pPr>
    <w:rPr>
      <w:rFonts w:eastAsia="黑体"/>
      <w:color w:val="auto"/>
      <w:sz w:val="28"/>
      <w:szCs w:val="28"/>
    </w:rPr>
  </w:style>
  <w:style w:type="paragraph" w:customStyle="1" w:styleId="812">
    <w:name w:val="样式 样式 样式3 + 黑色 + 自动设置2"/>
    <w:basedOn w:val="151"/>
    <w:qFormat/>
    <w:uiPriority w:val="0"/>
    <w:rPr>
      <w:color w:val="auto"/>
    </w:rPr>
  </w:style>
  <w:style w:type="paragraph" w:customStyle="1" w:styleId="813">
    <w:name w:val="xl1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14">
    <w:name w:val="样式 小四 黑色 行距: 1.5 倍行距"/>
    <w:basedOn w:val="1"/>
    <w:uiPriority w:val="0"/>
    <w:pPr>
      <w:spacing w:line="480" w:lineRule="exact"/>
      <w:ind w:firstLine="200" w:firstLineChars="200"/>
    </w:pPr>
    <w:rPr>
      <w:color w:val="000000"/>
    </w:rPr>
  </w:style>
  <w:style w:type="paragraph" w:customStyle="1" w:styleId="815">
    <w:name w:val="lw Char 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ind w:firstLine="480"/>
      <w:jc w:val="left"/>
    </w:pPr>
    <w:rPr>
      <w:rFonts w:eastAsia="宋体"/>
      <w:kern w:val="0"/>
      <w:sz w:val="20"/>
      <w:szCs w:val="20"/>
    </w:rPr>
  </w:style>
  <w:style w:type="paragraph" w:customStyle="1" w:styleId="816">
    <w:name w:val="22"/>
    <w:basedOn w:val="272"/>
    <w:qFormat/>
    <w:uiPriority w:val="0"/>
    <w:pPr>
      <w:spacing w:before="156" w:beforeLines="50" w:after="156" w:afterLines="50" w:line="480" w:lineRule="exact"/>
    </w:pPr>
    <w:rPr>
      <w:rFonts w:eastAsia="方正小标宋简体"/>
      <w:b/>
      <w:bCs/>
      <w:color w:val="000000"/>
      <w:sz w:val="36"/>
      <w:szCs w:val="52"/>
    </w:rPr>
  </w:style>
  <w:style w:type="paragraph" w:customStyle="1" w:styleId="817">
    <w:name w:val="xl15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18">
    <w:name w:val="表题1"/>
    <w:qFormat/>
    <w:uiPriority w:val="0"/>
    <w:pPr>
      <w:spacing w:line="360" w:lineRule="auto"/>
      <w:jc w:val="center"/>
    </w:pPr>
    <w:rPr>
      <w:rFonts w:ascii="黑体" w:hAnsi="Times New Roman" w:eastAsia="黑体" w:cs="Times New Roman"/>
      <w:b/>
      <w:bCs/>
      <w:sz w:val="28"/>
      <w:lang w:val="en-US" w:eastAsia="zh-CN" w:bidi="ar-SA"/>
    </w:rPr>
  </w:style>
  <w:style w:type="paragraph" w:customStyle="1" w:styleId="819">
    <w:name w:val="样式 样式4 + 首行缩进:  2 字符"/>
    <w:uiPriority w:val="0"/>
    <w:pPr>
      <w:ind w:firstLine="200"/>
    </w:pPr>
    <w:rPr>
      <w:rFonts w:ascii="Times New Roman" w:hAnsi="Times New Roman" w:eastAsia="宋体" w:cs="Times New Roman"/>
      <w:lang w:val="en-US" w:eastAsia="zh-CN" w:bidi="ar-SA"/>
    </w:rPr>
  </w:style>
  <w:style w:type="paragraph" w:customStyle="1" w:styleId="820">
    <w:name w:val="三级标题（可研）"/>
    <w:basedOn w:val="1"/>
    <w:qFormat/>
    <w:uiPriority w:val="0"/>
    <w:pPr>
      <w:spacing w:before="156" w:beforeLines="50" w:after="156" w:afterLines="50"/>
      <w:outlineLvl w:val="2"/>
    </w:pPr>
    <w:rPr>
      <w:b/>
      <w:bCs/>
      <w:sz w:val="28"/>
      <w:szCs w:val="20"/>
    </w:rPr>
  </w:style>
  <w:style w:type="paragraph" w:customStyle="1" w:styleId="821">
    <w:name w:val="设计说明3"/>
    <w:basedOn w:val="549"/>
    <w:next w:val="1"/>
    <w:uiPriority w:val="0"/>
    <w:pPr>
      <w:tabs>
        <w:tab w:val="clear" w:pos="630"/>
        <w:tab w:val="clear" w:pos="1320"/>
      </w:tabs>
      <w:spacing w:before="0" w:after="0"/>
      <w:ind w:left="425" w:hanging="425"/>
      <w:outlineLvl w:val="2"/>
    </w:pPr>
    <w:rPr>
      <w:b w:val="0"/>
    </w:rPr>
  </w:style>
  <w:style w:type="paragraph" w:customStyle="1" w:styleId="822">
    <w:name w:val="表格字"/>
    <w:basedOn w:val="1"/>
    <w:uiPriority w:val="0"/>
    <w:pPr>
      <w:autoSpaceDE w:val="0"/>
      <w:autoSpaceDN w:val="0"/>
      <w:adjustRightInd w:val="0"/>
      <w:snapToGrid w:val="0"/>
      <w:jc w:val="center"/>
    </w:pPr>
    <w:rPr>
      <w:rFonts w:eastAsia="仿宋_GB2312"/>
      <w:bCs/>
      <w:snapToGrid w:val="0"/>
      <w:kern w:val="0"/>
      <w:sz w:val="21"/>
      <w:szCs w:val="20"/>
    </w:rPr>
  </w:style>
  <w:style w:type="paragraph" w:customStyle="1" w:styleId="823">
    <w:name w:val="样式 样式 样式 首行缩进:  0.85 厘米 字距调整八号 + 首行缩进:  2 字符 Char + 首行缩进:  2 字符"/>
    <w:basedOn w:val="824"/>
    <w:qFormat/>
    <w:uiPriority w:val="0"/>
    <w:pPr>
      <w:ind w:firstLine="200"/>
    </w:pPr>
    <w:rPr>
      <w:sz w:val="21"/>
    </w:rPr>
  </w:style>
  <w:style w:type="paragraph" w:customStyle="1" w:styleId="824">
    <w:name w:val="样式 样式 首行缩进:  0.85 厘米 字距调整八号 + 首行缩进:  2 字符 Char"/>
    <w:basedOn w:val="1"/>
    <w:uiPriority w:val="0"/>
    <w:pPr>
      <w:ind w:firstLine="480" w:firstLineChars="200"/>
    </w:pPr>
    <w:rPr>
      <w:kern w:val="10"/>
    </w:rPr>
  </w:style>
  <w:style w:type="paragraph" w:customStyle="1" w:styleId="825">
    <w:name w:val="样式 表头 + Times New Roman 段前: 0.5 行"/>
    <w:basedOn w:val="307"/>
    <w:qFormat/>
    <w:uiPriority w:val="0"/>
    <w:pPr>
      <w:tabs>
        <w:tab w:val="clear" w:pos="720"/>
      </w:tabs>
      <w:spacing w:before="0" w:after="0" w:line="240" w:lineRule="auto"/>
    </w:pPr>
    <w:rPr>
      <w:b w:val="0"/>
      <w:szCs w:val="20"/>
    </w:rPr>
  </w:style>
  <w:style w:type="paragraph" w:customStyle="1" w:styleId="826">
    <w:name w:val="样式 1.1.1 + 首行缩进:  2 字符"/>
    <w:basedOn w:val="276"/>
    <w:uiPriority w:val="0"/>
    <w:pPr>
      <w:spacing w:before="50" w:after="50" w:line="480" w:lineRule="exact"/>
      <w:jc w:val="left"/>
    </w:pPr>
    <w:rPr>
      <w:rFonts w:eastAsia="华文中宋"/>
      <w:sz w:val="28"/>
      <w:szCs w:val="24"/>
    </w:rPr>
  </w:style>
  <w:style w:type="paragraph" w:customStyle="1" w:styleId="827">
    <w:name w:val="1.1 Char"/>
    <w:basedOn w:val="1"/>
    <w:qFormat/>
    <w:uiPriority w:val="0"/>
    <w:pPr>
      <w:spacing w:before="326" w:beforeLines="100" w:after="326" w:afterLines="100"/>
      <w:jc w:val="center"/>
    </w:pPr>
    <w:rPr>
      <w:rFonts w:eastAsia="黑体"/>
      <w:b/>
      <w:sz w:val="32"/>
      <w:szCs w:val="20"/>
    </w:rPr>
  </w:style>
  <w:style w:type="paragraph" w:customStyle="1" w:styleId="828">
    <w:name w:val="正文体"/>
    <w:basedOn w:val="1"/>
    <w:uiPriority w:val="0"/>
    <w:pPr>
      <w:adjustRightInd w:val="0"/>
      <w:spacing w:line="440" w:lineRule="exact"/>
      <w:ind w:firstLine="200" w:firstLineChars="200"/>
    </w:pPr>
    <w:rPr>
      <w:rFonts w:eastAsia="仿宋_GB2312"/>
    </w:rPr>
  </w:style>
  <w:style w:type="paragraph" w:customStyle="1" w:styleId="829">
    <w:name w:val="xl225"/>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83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831">
    <w:name w:val="我的小节"/>
    <w:basedOn w:val="1"/>
    <w:qFormat/>
    <w:uiPriority w:val="0"/>
    <w:pPr>
      <w:tabs>
        <w:tab w:val="left" w:pos="425"/>
      </w:tabs>
      <w:ind w:left="425" w:hanging="425"/>
      <w:jc w:val="left"/>
      <w:outlineLvl w:val="2"/>
    </w:pPr>
    <w:rPr>
      <w:rFonts w:eastAsia="黑体"/>
      <w:kern w:val="24"/>
    </w:rPr>
  </w:style>
  <w:style w:type="paragraph" w:customStyle="1" w:styleId="832">
    <w:name w:val="_Style 831"/>
    <w:qFormat/>
    <w:uiPriority w:val="99"/>
    <w:rPr>
      <w:rFonts w:ascii="Times New Roman" w:hAnsi="Times New Roman" w:eastAsia="华文中宋" w:cs="Times New Roman"/>
      <w:kern w:val="2"/>
      <w:sz w:val="24"/>
      <w:szCs w:val="24"/>
      <w:lang w:val="en-US" w:eastAsia="zh-CN" w:bidi="ar-SA"/>
    </w:rPr>
  </w:style>
  <w:style w:type="paragraph" w:customStyle="1" w:styleId="833">
    <w:name w:val="默认段落字体 Para Char"/>
    <w:basedOn w:val="1"/>
    <w:qFormat/>
    <w:uiPriority w:val="0"/>
    <w:rPr>
      <w:rFonts w:eastAsia="宋体"/>
      <w:sz w:val="21"/>
    </w:rPr>
  </w:style>
  <w:style w:type="paragraph" w:customStyle="1" w:styleId="834">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835">
    <w:name w:val="样式 标题 2标题 2 Char + 段后: 0.5 行"/>
    <w:basedOn w:val="4"/>
    <w:qFormat/>
    <w:uiPriority w:val="0"/>
    <w:pPr>
      <w:adjustRightInd w:val="0"/>
      <w:spacing w:afterLines="50" w:line="360" w:lineRule="auto"/>
    </w:pPr>
    <w:rPr>
      <w:rFonts w:eastAsia="黑体" w:cs="宋体"/>
      <w:b w:val="0"/>
      <w:sz w:val="30"/>
    </w:rPr>
  </w:style>
  <w:style w:type="paragraph" w:customStyle="1" w:styleId="836">
    <w:name w:val="样式 标题 2 + 四号"/>
    <w:basedOn w:val="4"/>
    <w:qFormat/>
    <w:uiPriority w:val="0"/>
    <w:pPr>
      <w:numPr>
        <w:ilvl w:val="0"/>
        <w:numId w:val="1"/>
      </w:numPr>
      <w:tabs>
        <w:tab w:val="left" w:pos="840"/>
      </w:tabs>
      <w:spacing w:before="0" w:after="0"/>
    </w:pPr>
    <w:rPr>
      <w:rFonts w:ascii="Times New Roman" w:hAnsi="Times New Roman" w:eastAsia="宋体"/>
      <w:b w:val="0"/>
      <w:bCs/>
      <w:szCs w:val="28"/>
    </w:rPr>
  </w:style>
  <w:style w:type="paragraph" w:customStyle="1" w:styleId="837">
    <w:name w:val="样式 样式 标题 2 + 黑色 + 段前: 0.5 行 段后: 0.5 行"/>
    <w:basedOn w:val="1"/>
    <w:qFormat/>
    <w:uiPriority w:val="0"/>
    <w:pPr>
      <w:keepNext/>
      <w:keepLines/>
      <w:spacing w:before="156" w:beforeLines="50" w:after="156" w:afterLines="50"/>
      <w:outlineLvl w:val="1"/>
    </w:pPr>
    <w:rPr>
      <w:b/>
      <w:bCs/>
      <w:color w:val="000000"/>
      <w:sz w:val="28"/>
      <w:szCs w:val="28"/>
    </w:rPr>
  </w:style>
  <w:style w:type="paragraph" w:customStyle="1" w:styleId="838">
    <w:name w:val="xl1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839">
    <w:name w:val="xl1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40">
    <w:name w:val="样式 样式 1 + 段前: 1 行 段后: 1 行 + 段前: 0.5 行 段后: 0.5 行"/>
    <w:basedOn w:val="479"/>
    <w:qFormat/>
    <w:uiPriority w:val="0"/>
    <w:pPr>
      <w:spacing w:before="156" w:after="156"/>
    </w:pPr>
    <w:rPr>
      <w:bCs/>
      <w:szCs w:val="20"/>
    </w:rPr>
  </w:style>
  <w:style w:type="paragraph" w:customStyle="1" w:styleId="841">
    <w:name w:val="样式 首行缩进:  0.85 厘米 字距调整八号 Char"/>
    <w:basedOn w:val="1"/>
    <w:qFormat/>
    <w:uiPriority w:val="0"/>
    <w:pPr>
      <w:ind w:firstLine="200" w:firstLineChars="200"/>
    </w:pPr>
    <w:rPr>
      <w:kern w:val="10"/>
    </w:rPr>
  </w:style>
  <w:style w:type="paragraph" w:customStyle="1" w:styleId="842">
    <w:name w:val="dk5小节"/>
    <w:next w:val="263"/>
    <w:qFormat/>
    <w:uiPriority w:val="0"/>
    <w:pPr>
      <w:keepNext/>
      <w:spacing w:before="240" w:after="120" w:line="440" w:lineRule="exact"/>
      <w:contextualSpacing/>
      <w:outlineLvl w:val="2"/>
    </w:pPr>
    <w:rPr>
      <w:rFonts w:ascii="Times New Roman" w:hAnsi="Times New Roman" w:eastAsia="仿宋_GB2312" w:cs="Times New Roman"/>
      <w:b/>
      <w:kern w:val="2"/>
      <w:sz w:val="28"/>
      <w:szCs w:val="28"/>
      <w:lang w:val="en-US" w:eastAsia="zh-CN" w:bidi="ar-SA"/>
    </w:rPr>
  </w:style>
  <w:style w:type="paragraph" w:customStyle="1" w:styleId="84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44">
    <w:name w:val="样式 样式 表文 + 左  -0.5 字符 + 加粗 左侧:  -0.5 字符 右侧:  -0.5 字符 段前: 11.6..."/>
    <w:basedOn w:val="707"/>
    <w:uiPriority w:val="0"/>
    <w:rPr>
      <w:bCs/>
    </w:rPr>
  </w:style>
  <w:style w:type="paragraph" w:customStyle="1" w:styleId="84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846">
    <w:name w:val="char Char Char Char"/>
    <w:basedOn w:val="1"/>
    <w:qFormat/>
    <w:uiPriority w:val="0"/>
    <w:pPr>
      <w:snapToGrid w:val="0"/>
      <w:spacing w:line="440" w:lineRule="exact"/>
      <w:ind w:firstLine="200" w:firstLineChars="200"/>
    </w:pPr>
    <w:rPr>
      <w:rFonts w:eastAsia="宋体"/>
    </w:rPr>
  </w:style>
  <w:style w:type="paragraph" w:customStyle="1" w:styleId="847">
    <w:name w:val=" Char Char2 Char"/>
    <w:basedOn w:val="1"/>
    <w:qFormat/>
    <w:uiPriority w:val="0"/>
    <w:rPr>
      <w:rFonts w:eastAsia="宋体"/>
      <w:sz w:val="21"/>
    </w:rPr>
  </w:style>
  <w:style w:type="paragraph" w:customStyle="1" w:styleId="848">
    <w:name w:val="List Paragraph_4788d72b-8a84-47fc-924a-66022fb18994"/>
    <w:basedOn w:val="1"/>
    <w:qFormat/>
    <w:uiPriority w:val="0"/>
    <w:pPr>
      <w:ind w:firstLine="420" w:firstLineChars="200"/>
    </w:pPr>
    <w:rPr>
      <w:szCs w:val="21"/>
    </w:rPr>
  </w:style>
  <w:style w:type="paragraph" w:customStyle="1" w:styleId="849">
    <w:name w:val="水保正文文字1"/>
    <w:basedOn w:val="1"/>
    <w:qFormat/>
    <w:uiPriority w:val="0"/>
    <w:pPr>
      <w:snapToGrid w:val="0"/>
      <w:spacing w:line="300" w:lineRule="auto"/>
      <w:ind w:firstLine="480" w:firstLineChars="200"/>
    </w:pPr>
  </w:style>
  <w:style w:type="paragraph" w:customStyle="1" w:styleId="850">
    <w:name w:val="标题二"/>
    <w:basedOn w:val="1"/>
    <w:qFormat/>
    <w:uiPriority w:val="0"/>
    <w:pPr>
      <w:spacing w:line="500" w:lineRule="exact"/>
      <w:ind w:firstLine="480" w:firstLineChars="200"/>
    </w:pPr>
    <w:rPr>
      <w:szCs w:val="20"/>
    </w:rPr>
  </w:style>
  <w:style w:type="paragraph" w:customStyle="1" w:styleId="851">
    <w:name w:val="样式 样式10 + Times New Roman 四号 非加粗 段前: 0.5 行 段后: 0.5 行"/>
    <w:basedOn w:val="191"/>
    <w:qFormat/>
    <w:uiPriority w:val="0"/>
    <w:pPr>
      <w:spacing w:before="156" w:after="156"/>
      <w:outlineLvl w:val="9"/>
    </w:pPr>
    <w:rPr>
      <w:rFonts w:cs="宋体"/>
      <w:szCs w:val="20"/>
    </w:rPr>
  </w:style>
  <w:style w:type="paragraph" w:customStyle="1" w:styleId="852">
    <w:name w:val="11"/>
    <w:basedOn w:val="45"/>
    <w:qFormat/>
    <w:uiPriority w:val="0"/>
    <w:pPr>
      <w:ind w:left="0" w:leftChars="0" w:firstLine="0" w:firstLineChars="0"/>
    </w:pPr>
    <w:rPr>
      <w:kern w:val="0"/>
    </w:rPr>
  </w:style>
  <w:style w:type="paragraph" w:customStyle="1" w:styleId="853">
    <w:name w:val="xl216"/>
    <w:basedOn w:val="1"/>
    <w:qFormat/>
    <w:uiPriority w:val="0"/>
    <w:pPr>
      <w:widowControl/>
      <w:pBdr>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85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855">
    <w:name w:val="样式 样式7 + 黑色 首行缩进:  2 字符"/>
    <w:basedOn w:val="118"/>
    <w:qFormat/>
    <w:uiPriority w:val="0"/>
    <w:pPr>
      <w:spacing w:line="240" w:lineRule="auto"/>
      <w:ind w:left="0" w:leftChars="0" w:right="0" w:rightChars="0" w:firstLine="429" w:firstLineChars="200"/>
      <w:jc w:val="both"/>
    </w:pPr>
    <w:rPr>
      <w:color w:val="000000"/>
      <w:szCs w:val="20"/>
    </w:rPr>
  </w:style>
  <w:style w:type="paragraph" w:customStyle="1" w:styleId="856">
    <w:name w:val="xl25"/>
    <w:basedOn w:val="1"/>
    <w:uiPriority w:val="0"/>
    <w:pPr>
      <w:widowControl/>
      <w:spacing w:before="100" w:beforeAutospacing="1" w:after="100" w:afterAutospacing="1"/>
      <w:jc w:val="left"/>
      <w:textAlignment w:val="center"/>
    </w:pPr>
    <w:rPr>
      <w:rFonts w:ascii="宋体" w:hAnsi="宋体" w:eastAsia="宋体"/>
      <w:kern w:val="0"/>
      <w:sz w:val="22"/>
      <w:szCs w:val="22"/>
    </w:rPr>
  </w:style>
  <w:style w:type="paragraph" w:customStyle="1" w:styleId="857">
    <w:name w:val="Char1 Char Char1 Char Char Char Char"/>
    <w:basedOn w:val="1"/>
    <w:qFormat/>
    <w:uiPriority w:val="0"/>
    <w:rPr>
      <w:rFonts w:eastAsia="宋体"/>
      <w:sz w:val="21"/>
    </w:rPr>
  </w:style>
  <w:style w:type="paragraph" w:customStyle="1" w:styleId="858">
    <w:name w:val="样式 样式13 + (西文) 宋体"/>
    <w:basedOn w:val="261"/>
    <w:qFormat/>
    <w:uiPriority w:val="0"/>
    <w:pPr>
      <w:spacing w:line="400" w:lineRule="exact"/>
      <w:ind w:firstLine="475"/>
    </w:pPr>
    <w:rPr>
      <w:color w:val="auto"/>
      <w:kern w:val="2"/>
    </w:rPr>
  </w:style>
  <w:style w:type="paragraph" w:customStyle="1" w:styleId="859">
    <w:name w:val="1.1.1.1 Char"/>
    <w:basedOn w:val="1"/>
    <w:qFormat/>
    <w:uiPriority w:val="0"/>
    <w:pPr>
      <w:spacing w:before="156" w:beforeLines="50" w:after="156" w:afterLines="50" w:line="460" w:lineRule="exact"/>
    </w:pPr>
    <w:rPr>
      <w:rFonts w:ascii="CG Times" w:hAnsi="CG Times" w:eastAsia="黑体"/>
      <w:b/>
      <w:sz w:val="28"/>
      <w:szCs w:val="20"/>
    </w:rPr>
  </w:style>
  <w:style w:type="paragraph" w:customStyle="1" w:styleId="860">
    <w:name w:val="xl125"/>
    <w:basedOn w:val="1"/>
    <w:qFormat/>
    <w:uiPriority w:val="0"/>
    <w:pPr>
      <w:widowControl/>
      <w:pBdr>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861">
    <w:name w:val="表题 Char Char3"/>
    <w:basedOn w:val="1"/>
    <w:qFormat/>
    <w:uiPriority w:val="0"/>
    <w:pPr>
      <w:spacing w:line="360" w:lineRule="auto"/>
      <w:jc w:val="center"/>
    </w:pPr>
    <w:rPr>
      <w:rFonts w:eastAsia="黑体"/>
      <w:szCs w:val="20"/>
    </w:rPr>
  </w:style>
  <w:style w:type="paragraph" w:customStyle="1" w:styleId="862">
    <w:name w:val="样式 正文缩进正文（首行缩进两字） + 小四 两端对齐"/>
    <w:basedOn w:val="19"/>
    <w:qFormat/>
    <w:uiPriority w:val="0"/>
    <w:pPr>
      <w:ind w:firstLine="200" w:firstLineChars="200"/>
    </w:pPr>
    <w:rPr>
      <w:rFonts w:eastAsia="宋体"/>
      <w:szCs w:val="24"/>
    </w:rPr>
  </w:style>
  <w:style w:type="paragraph" w:customStyle="1" w:styleId="863">
    <w:name w:val="基准标题"/>
    <w:basedOn w:val="2"/>
    <w:next w:val="2"/>
    <w:uiPriority w:val="0"/>
    <w:pPr>
      <w:widowControl/>
      <w:spacing w:line="240" w:lineRule="auto"/>
      <w:ind w:firstLine="0" w:firstLineChars="0"/>
      <w:jc w:val="left"/>
    </w:pPr>
    <w:rPr>
      <w:rFonts w:ascii="宋体"/>
      <w:color w:val="000000"/>
      <w:kern w:val="0"/>
      <w:sz w:val="21"/>
    </w:rPr>
  </w:style>
  <w:style w:type="paragraph" w:customStyle="1" w:styleId="864">
    <w:name w:val="Char3"/>
    <w:basedOn w:val="1"/>
    <w:qFormat/>
    <w:uiPriority w:val="0"/>
    <w:pPr>
      <w:snapToGrid w:val="0"/>
      <w:spacing w:line="360" w:lineRule="auto"/>
    </w:pPr>
    <w:rPr>
      <w:rFonts w:eastAsia="宋体"/>
      <w:b/>
    </w:rPr>
  </w:style>
  <w:style w:type="paragraph" w:customStyle="1" w:styleId="865">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866">
    <w:name w:val="xl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867">
    <w:name w:val="xl14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868">
    <w:name w:val="2.4"/>
    <w:basedOn w:val="259"/>
    <w:qFormat/>
    <w:uiPriority w:val="0"/>
    <w:pPr>
      <w:spacing w:before="156" w:after="156"/>
    </w:pPr>
  </w:style>
  <w:style w:type="paragraph" w:customStyle="1" w:styleId="869">
    <w:name w:val="xl15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870">
    <w:name w:val="XW正文"/>
    <w:basedOn w:val="30"/>
    <w:qFormat/>
    <w:uiPriority w:val="0"/>
    <w:pPr>
      <w:adjustRightInd w:val="0"/>
      <w:spacing w:after="0" w:line="360" w:lineRule="auto"/>
      <w:ind w:left="0" w:leftChars="0" w:firstLine="454"/>
      <w:textAlignment w:val="baseline"/>
    </w:pPr>
    <w:rPr>
      <w:rFonts w:eastAsia="宋体"/>
      <w:kern w:val="0"/>
    </w:rPr>
  </w:style>
  <w:style w:type="paragraph" w:customStyle="1" w:styleId="87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72">
    <w:name w:val="样式 样式 标题2 + + 左侧:  0.5 字符 右侧:  0.5 字符"/>
    <w:basedOn w:val="873"/>
    <w:qFormat/>
    <w:uiPriority w:val="0"/>
    <w:pPr>
      <w:ind w:left="120" w:right="120"/>
    </w:pPr>
    <w:rPr>
      <w:rFonts w:eastAsia="宋体"/>
      <w:b/>
    </w:rPr>
  </w:style>
  <w:style w:type="paragraph" w:customStyle="1" w:styleId="873">
    <w:name w:val="样式 标题2 +"/>
    <w:basedOn w:val="426"/>
    <w:qFormat/>
    <w:uiPriority w:val="0"/>
    <w:pPr>
      <w:spacing w:line="360" w:lineRule="auto"/>
      <w:ind w:left="50" w:leftChars="50" w:right="50" w:rightChars="50"/>
      <w:outlineLvl w:val="9"/>
    </w:pPr>
    <w:rPr>
      <w:rFonts w:ascii="仿宋_GB2312" w:hAnsi="仿宋_GB2312" w:eastAsia="楷体_GB2312" w:cs="宋体"/>
      <w:b w:val="0"/>
      <w:bCs w:val="0"/>
      <w:color w:val="000000"/>
      <w:sz w:val="30"/>
    </w:rPr>
  </w:style>
  <w:style w:type="paragraph" w:customStyle="1" w:styleId="874">
    <w:name w:val="样式 样式 节 + (中文) 华文中宋 小四 + 段前: 0.5 行 段后: 0.5 行"/>
    <w:basedOn w:val="153"/>
    <w:qFormat/>
    <w:uiPriority w:val="0"/>
    <w:pPr>
      <w:ind w:firstLine="200" w:firstLineChars="200"/>
    </w:pPr>
  </w:style>
  <w:style w:type="paragraph" w:customStyle="1" w:styleId="875">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876">
    <w:name w:val="样式 标题1 + 行距: 1.5 倍行距"/>
    <w:basedOn w:val="207"/>
    <w:next w:val="3"/>
    <w:qFormat/>
    <w:uiPriority w:val="0"/>
    <w:pPr>
      <w:widowControl w:val="0"/>
      <w:overflowPunct w:val="0"/>
      <w:topLinePunct/>
      <w:spacing w:before="0" w:line="360" w:lineRule="auto"/>
      <w:jc w:val="center"/>
    </w:pPr>
    <w:rPr>
      <w:rFonts w:ascii="宋体" w:hAnsi="宋体"/>
      <w:color w:val="000000"/>
      <w:kern w:val="2"/>
      <w:szCs w:val="20"/>
    </w:rPr>
  </w:style>
  <w:style w:type="paragraph" w:customStyle="1" w:styleId="877">
    <w:name w:val="样式 样式1 + (中文) 华文中宋 小二 居中 行距: 单倍行距"/>
    <w:basedOn w:val="292"/>
    <w:qFormat/>
    <w:uiPriority w:val="0"/>
    <w:pPr>
      <w:tabs>
        <w:tab w:val="left" w:pos="1125"/>
      </w:tabs>
      <w:outlineLvl w:val="9"/>
    </w:pPr>
    <w:rPr>
      <w:bCs/>
      <w:szCs w:val="36"/>
    </w:rPr>
  </w:style>
  <w:style w:type="paragraph" w:customStyle="1" w:styleId="878">
    <w:name w:val=" Char Char Char1 Char Char Char Char Char Char Char"/>
    <w:basedOn w:val="1"/>
    <w:qFormat/>
    <w:uiPriority w:val="0"/>
    <w:pPr>
      <w:snapToGrid w:val="0"/>
      <w:spacing w:line="440" w:lineRule="exact"/>
      <w:ind w:firstLine="200" w:firstLineChars="200"/>
    </w:pPr>
    <w:rPr>
      <w:rFonts w:eastAsia="宋体"/>
    </w:rPr>
  </w:style>
  <w:style w:type="paragraph" w:customStyle="1" w:styleId="879">
    <w:name w:val="报告标题3"/>
    <w:basedOn w:val="6"/>
    <w:next w:val="142"/>
    <w:qFormat/>
    <w:uiPriority w:val="0"/>
    <w:pPr>
      <w:spacing w:before="0" w:after="0" w:line="360" w:lineRule="auto"/>
      <w:ind w:firstLine="567"/>
    </w:pPr>
    <w:rPr>
      <w:rFonts w:eastAsia="宋体"/>
    </w:rPr>
  </w:style>
  <w:style w:type="paragraph" w:customStyle="1" w:styleId="880">
    <w:name w:val="xl4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81">
    <w:name w:val="样式 首行缩进:  2 字符2"/>
    <w:basedOn w:val="1"/>
    <w:qFormat/>
    <w:uiPriority w:val="0"/>
    <w:pPr>
      <w:spacing w:line="480" w:lineRule="atLeast"/>
      <w:ind w:firstLine="200" w:firstLineChars="200"/>
    </w:pPr>
    <w:rPr>
      <w:rFonts w:eastAsia="宋体" w:cs="宋体"/>
      <w:kern w:val="0"/>
    </w:rPr>
  </w:style>
  <w:style w:type="paragraph" w:customStyle="1" w:styleId="882">
    <w:name w:val="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883">
    <w:name w:val="xl38"/>
    <w:basedOn w:val="1"/>
    <w:qFormat/>
    <w:uiPriority w:val="0"/>
    <w:pPr>
      <w:widowControl/>
      <w:spacing w:before="100" w:beforeAutospacing="1" w:after="100" w:afterAutospacing="1"/>
      <w:jc w:val="center"/>
    </w:pPr>
    <w:rPr>
      <w:rFonts w:hint="eastAsia" w:ascii="宋体" w:hAnsi="宋体" w:eastAsia="宋体"/>
      <w:b/>
      <w:bCs/>
      <w:kern w:val="0"/>
      <w:sz w:val="28"/>
      <w:szCs w:val="28"/>
    </w:rPr>
  </w:style>
  <w:style w:type="paragraph" w:customStyle="1" w:styleId="884">
    <w:name w:val="标准正文"/>
    <w:basedOn w:val="1"/>
    <w:uiPriority w:val="0"/>
    <w:pPr>
      <w:adjustRightInd w:val="0"/>
      <w:snapToGrid w:val="0"/>
      <w:spacing w:line="500" w:lineRule="atLeast"/>
      <w:ind w:right="210" w:rightChars="100"/>
      <w:textAlignment w:val="top"/>
    </w:pPr>
    <w:rPr>
      <w:rFonts w:ascii="黑体" w:eastAsia="黑体"/>
      <w:bCs/>
    </w:rPr>
  </w:style>
  <w:style w:type="paragraph" w:customStyle="1" w:styleId="885">
    <w:name w:val="样式 标题 3 + (中文) 黑体 四号 非加粗 左 段前: 6 磅 段后: 6 磅 行距: 多倍行距 1.25 字行"/>
    <w:basedOn w:val="5"/>
    <w:qFormat/>
    <w:uiPriority w:val="0"/>
    <w:pPr>
      <w:numPr>
        <w:ilvl w:val="0"/>
        <w:numId w:val="0"/>
      </w:numPr>
      <w:tabs>
        <w:tab w:val="left" w:pos="0"/>
      </w:tabs>
      <w:spacing w:before="120" w:after="120" w:line="300" w:lineRule="auto"/>
      <w:jc w:val="left"/>
    </w:pPr>
    <w:rPr>
      <w:rFonts w:eastAsia="黑体" w:cs="宋体"/>
      <w:b w:val="0"/>
      <w:bCs w:val="0"/>
      <w:szCs w:val="20"/>
    </w:rPr>
  </w:style>
  <w:style w:type="paragraph" w:customStyle="1" w:styleId="886">
    <w:name w:val="样式 普通(网站) + 小五 黑色 行距: 最小值 13.5 磅"/>
    <w:basedOn w:val="72"/>
    <w:qFormat/>
    <w:uiPriority w:val="0"/>
    <w:pPr>
      <w:adjustRightInd w:val="0"/>
      <w:snapToGrid w:val="0"/>
      <w:spacing w:before="0" w:beforeAutospacing="0" w:after="0" w:afterAutospacing="0" w:line="360" w:lineRule="auto"/>
      <w:ind w:firstLine="480"/>
    </w:pPr>
    <w:rPr>
      <w:rFonts w:eastAsia="宋体" w:cs="宋体"/>
      <w:color w:val="000000"/>
      <w:sz w:val="18"/>
      <w:szCs w:val="20"/>
    </w:rPr>
  </w:style>
  <w:style w:type="paragraph" w:customStyle="1" w:styleId="887">
    <w:name w:val=" Char Char Char Char1 Char Char Char Char Char Char Char"/>
    <w:basedOn w:val="5"/>
    <w:qFormat/>
    <w:uiPriority w:val="0"/>
    <w:pPr>
      <w:numPr>
        <w:ilvl w:val="0"/>
        <w:numId w:val="0"/>
      </w:numPr>
      <w:tabs>
        <w:tab w:val="left" w:pos="360"/>
        <w:tab w:val="left" w:pos="851"/>
        <w:tab w:val="left" w:pos="900"/>
      </w:tabs>
      <w:snapToGrid w:val="0"/>
      <w:spacing w:before="120" w:after="120" w:line="360" w:lineRule="auto"/>
      <w:ind w:left="542" w:leftChars="-12" w:firstLine="200" w:firstLineChars="200"/>
    </w:pPr>
    <w:rPr>
      <w:rFonts w:eastAsia="黑体"/>
      <w:b w:val="0"/>
      <w:bCs w:val="0"/>
      <w:snapToGrid w:val="0"/>
      <w:sz w:val="24"/>
      <w:szCs w:val="24"/>
    </w:rPr>
  </w:style>
  <w:style w:type="paragraph" w:customStyle="1" w:styleId="888">
    <w:name w:val="样式 样式 样式1 + 首行缩进:  2 字符 + 首行缩进:  2 字符"/>
    <w:basedOn w:val="653"/>
    <w:qFormat/>
    <w:uiPriority w:val="0"/>
    <w:pPr>
      <w:ind w:firstLine="504"/>
    </w:pPr>
  </w:style>
  <w:style w:type="paragraph" w:customStyle="1" w:styleId="889">
    <w:name w:val="xl5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6"/>
      <w:szCs w:val="16"/>
    </w:rPr>
  </w:style>
  <w:style w:type="paragraph" w:customStyle="1" w:styleId="890">
    <w:name w:val="4"/>
    <w:basedOn w:val="1"/>
    <w:next w:val="1"/>
    <w:qFormat/>
    <w:uiPriority w:val="0"/>
    <w:pPr>
      <w:spacing w:line="300" w:lineRule="exact"/>
      <w:ind w:firstLine="504" w:firstLineChars="200"/>
      <w:jc w:val="center"/>
    </w:pPr>
    <w:rPr>
      <w:rFonts w:ascii="宋体" w:hAnsi="宋体" w:eastAsia="宋体"/>
      <w:sz w:val="18"/>
    </w:rPr>
  </w:style>
  <w:style w:type="paragraph" w:customStyle="1" w:styleId="891">
    <w:name w:val="xl1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892">
    <w:name w:val="样式 标题3 + 段前: 0.5 行 段后: 0.5 行"/>
    <w:basedOn w:val="216"/>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893">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8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szCs w:val="22"/>
    </w:rPr>
  </w:style>
  <w:style w:type="paragraph" w:customStyle="1" w:styleId="8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6"/>
      <w:szCs w:val="16"/>
    </w:rPr>
  </w:style>
  <w:style w:type="paragraph" w:customStyle="1" w:styleId="896">
    <w:name w:val="xl80"/>
    <w:basedOn w:val="1"/>
    <w:qFormat/>
    <w:uiPriority w:val="0"/>
    <w:pPr>
      <w:widowControl/>
      <w:pBdr>
        <w:top w:val="single" w:color="auto" w:sz="4" w:space="0"/>
        <w:left w:val="single" w:color="auto" w:sz="4" w:space="0"/>
      </w:pBdr>
      <w:spacing w:before="100" w:beforeAutospacing="1" w:after="100" w:afterAutospacing="1"/>
      <w:jc w:val="center"/>
    </w:pPr>
    <w:rPr>
      <w:rFonts w:ascii="宋体" w:eastAsia="宋体"/>
      <w:kern w:val="0"/>
      <w:sz w:val="16"/>
      <w:szCs w:val="16"/>
    </w:rPr>
  </w:style>
  <w:style w:type="paragraph" w:customStyle="1" w:styleId="897">
    <w:name w:val="表内字"/>
    <w:basedOn w:val="1"/>
    <w:qFormat/>
    <w:uiPriority w:val="0"/>
    <w:pPr>
      <w:widowControl/>
      <w:autoSpaceDE w:val="0"/>
      <w:autoSpaceDN w:val="0"/>
      <w:adjustRightInd w:val="0"/>
      <w:spacing w:line="560" w:lineRule="exact"/>
      <w:jc w:val="center"/>
    </w:pPr>
    <w:rPr>
      <w:rFonts w:ascii="仿宋_GB2312" w:eastAsia="文鼎CS书宋二"/>
      <w:color w:val="000000"/>
      <w:kern w:val="0"/>
      <w:sz w:val="21"/>
      <w:szCs w:val="21"/>
      <w:lang w:val="zh-CN"/>
    </w:rPr>
  </w:style>
  <w:style w:type="paragraph" w:customStyle="1" w:styleId="898">
    <w:name w:val="样式 标题 3 + 段前: 0.5 行 段后: 0.5 行1"/>
    <w:basedOn w:val="5"/>
    <w:qFormat/>
    <w:uiPriority w:val="0"/>
    <w:pPr>
      <w:numPr>
        <w:ilvl w:val="0"/>
        <w:numId w:val="0"/>
      </w:numPr>
      <w:spacing w:before="156" w:beforeLines="50" w:after="156" w:afterLines="50" w:line="440" w:lineRule="exact"/>
    </w:pPr>
    <w:rPr>
      <w:rFonts w:eastAsia="华文中宋"/>
      <w:bCs w:val="0"/>
      <w:szCs w:val="20"/>
    </w:rPr>
  </w:style>
  <w:style w:type="paragraph" w:customStyle="1" w:styleId="899">
    <w:name w:val="8.1.1b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00">
    <w:name w:val="dk94插表"/>
    <w:next w:val="263"/>
    <w:qFormat/>
    <w:uiPriority w:val="0"/>
    <w:pPr>
      <w:keepLines/>
      <w:spacing w:after="200" w:line="360" w:lineRule="auto"/>
      <w:contextualSpacing/>
      <w:jc w:val="center"/>
    </w:pPr>
    <w:rPr>
      <w:rFonts w:ascii="Times New Roman" w:hAnsi="Times New Roman" w:eastAsia="仿宋_GB2312" w:cs="Times New Roman"/>
      <w:kern w:val="2"/>
      <w:sz w:val="24"/>
      <w:szCs w:val="24"/>
      <w:lang w:val="en-US" w:eastAsia="zh-CN" w:bidi="ar-SA"/>
    </w:rPr>
  </w:style>
  <w:style w:type="paragraph" w:customStyle="1" w:styleId="901">
    <w:name w:val="报告标题1"/>
    <w:basedOn w:val="4"/>
    <w:next w:val="142"/>
    <w:qFormat/>
    <w:uiPriority w:val="0"/>
    <w:pPr>
      <w:numPr>
        <w:ilvl w:val="0"/>
        <w:numId w:val="0"/>
      </w:numPr>
      <w:spacing w:before="0" w:after="0" w:line="360" w:lineRule="auto"/>
      <w:ind w:firstLine="100" w:firstLineChars="100"/>
    </w:pPr>
    <w:rPr>
      <w:rFonts w:ascii="宋体" w:hAnsi="宋体" w:eastAsia="宋体"/>
      <w:bCs/>
      <w:sz w:val="36"/>
      <w:szCs w:val="32"/>
    </w:rPr>
  </w:style>
  <w:style w:type="paragraph" w:customStyle="1" w:styleId="902">
    <w:name w:val="样式 样式 样式6 + (西文) Times New Roman (中文) 华文中宋 加粗 段前: 0.5 行 段后: 0.5...."/>
    <w:basedOn w:val="315"/>
    <w:qFormat/>
    <w:uiPriority w:val="0"/>
    <w:pPr>
      <w:spacing w:before="156" w:after="156"/>
      <w:ind w:firstLine="200" w:firstLineChars="200"/>
    </w:pPr>
    <w:rPr>
      <w:rFonts w:ascii="仿宋_GB2312" w:hAnsi="仿宋_GB2312" w:eastAsia="仿宋_GB2312" w:cs="宋体"/>
      <w:color w:val="000000"/>
    </w:rPr>
  </w:style>
  <w:style w:type="paragraph" w:customStyle="1" w:styleId="903">
    <w:name w:val="p19"/>
    <w:basedOn w:val="1"/>
    <w:qFormat/>
    <w:uiPriority w:val="0"/>
    <w:pPr>
      <w:widowControl/>
      <w:ind w:firstLine="540"/>
    </w:pPr>
    <w:rPr>
      <w:rFonts w:eastAsia="宋体"/>
      <w:kern w:val="0"/>
      <w:sz w:val="28"/>
      <w:szCs w:val="28"/>
    </w:rPr>
  </w:style>
  <w:style w:type="paragraph" w:customStyle="1" w:styleId="904">
    <w:name w:val="样式 样式1 + 首行缩进:  0 字符"/>
    <w:basedOn w:val="292"/>
    <w:qFormat/>
    <w:uiPriority w:val="0"/>
    <w:pPr>
      <w:tabs>
        <w:tab w:val="left" w:pos="1125"/>
      </w:tabs>
      <w:jc w:val="both"/>
      <w:outlineLvl w:val="9"/>
    </w:pPr>
    <w:rPr>
      <w:bCs/>
      <w:sz w:val="30"/>
      <w:szCs w:val="30"/>
    </w:rPr>
  </w:style>
  <w:style w:type="paragraph" w:customStyle="1" w:styleId="905">
    <w:name w:val="表文w"/>
    <w:basedOn w:val="253"/>
    <w:qFormat/>
    <w:uiPriority w:val="0"/>
    <w:pPr>
      <w:adjustRightInd w:val="0"/>
      <w:snapToGrid w:val="0"/>
      <w:spacing w:line="240" w:lineRule="auto"/>
      <w:outlineLvl w:val="6"/>
    </w:pPr>
    <w:rPr>
      <w:rFonts w:eastAsia="宋体" w:cs="宋体"/>
      <w:kern w:val="0"/>
      <w:sz w:val="18"/>
      <w:szCs w:val="18"/>
    </w:rPr>
  </w:style>
  <w:style w:type="paragraph" w:customStyle="1" w:styleId="906">
    <w:name w:val="样式 样式 样式9 + 黑色 + 自动设置"/>
    <w:basedOn w:val="268"/>
    <w:qFormat/>
    <w:uiPriority w:val="0"/>
    <w:rPr>
      <w:color w:val="auto"/>
    </w:rPr>
  </w:style>
  <w:style w:type="paragraph" w:customStyle="1" w:styleId="907">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908">
    <w:name w:val="8.1.1b Char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09">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910">
    <w:name w:val="标题 1 + 小三号"/>
    <w:basedOn w:val="3"/>
    <w:qFormat/>
    <w:uiPriority w:val="0"/>
    <w:pPr>
      <w:keepLines/>
      <w:numPr>
        <w:ilvl w:val="0"/>
        <w:numId w:val="0"/>
      </w:numPr>
      <w:spacing w:line="360" w:lineRule="auto"/>
    </w:pPr>
    <w:rPr>
      <w:rFonts w:hAnsi="宋体" w:eastAsia="宋体" w:cs="宋体"/>
      <w:b/>
      <w:bCs/>
      <w:kern w:val="44"/>
      <w:sz w:val="30"/>
    </w:rPr>
  </w:style>
  <w:style w:type="paragraph" w:customStyle="1" w:styleId="911">
    <w:name w:val="big bold"/>
    <w:basedOn w:val="1"/>
    <w:qFormat/>
    <w:uiPriority w:val="0"/>
    <w:pPr>
      <w:ind w:left="360"/>
    </w:pPr>
    <w:rPr>
      <w:color w:val="FF0000"/>
      <w:sz w:val="48"/>
    </w:rPr>
  </w:style>
  <w:style w:type="paragraph" w:customStyle="1" w:styleId="912">
    <w:name w:val="样式 样式 样式1 + 首行缩进:  0 字符 + 段前: 0.5 行 段后: 0.5 行"/>
    <w:basedOn w:val="904"/>
    <w:qFormat/>
    <w:uiPriority w:val="0"/>
    <w:pPr>
      <w:spacing w:before="232" w:after="232"/>
    </w:pPr>
    <w:rPr>
      <w:szCs w:val="20"/>
    </w:rPr>
  </w:style>
  <w:style w:type="paragraph" w:customStyle="1" w:styleId="913">
    <w:name w:val="xl207"/>
    <w:basedOn w:val="1"/>
    <w:qFormat/>
    <w:uiPriority w:val="0"/>
    <w:pPr>
      <w:widowControl/>
      <w:spacing w:before="100" w:beforeAutospacing="1" w:after="100" w:afterAutospacing="1"/>
      <w:jc w:val="left"/>
    </w:pPr>
    <w:rPr>
      <w:rFonts w:eastAsia="宋体"/>
      <w:kern w:val="0"/>
      <w:sz w:val="20"/>
      <w:szCs w:val="20"/>
    </w:rPr>
  </w:style>
  <w:style w:type="paragraph" w:customStyle="1" w:styleId="914">
    <w:name w:val="样式 标题3 + (中文) 黑体 段前: 0.5 行 段后: 0.5 行 行距: 1.5 倍行距"/>
    <w:basedOn w:val="1"/>
    <w:qFormat/>
    <w:uiPriority w:val="0"/>
    <w:pPr>
      <w:overflowPunct w:val="0"/>
      <w:topLinePunct/>
      <w:spacing w:line="360" w:lineRule="auto"/>
      <w:outlineLvl w:val="2"/>
    </w:pPr>
    <w:rPr>
      <w:rFonts w:eastAsia="黑体"/>
      <w:b/>
      <w:bCs/>
      <w:kern w:val="10"/>
      <w:sz w:val="28"/>
      <w:szCs w:val="28"/>
    </w:rPr>
  </w:style>
  <w:style w:type="paragraph" w:customStyle="1" w:styleId="915">
    <w:name w:val="表格文字+"/>
    <w:basedOn w:val="91"/>
    <w:qFormat/>
    <w:uiPriority w:val="0"/>
    <w:pPr>
      <w:spacing w:line="400" w:lineRule="exact"/>
      <w:jc w:val="center"/>
    </w:pPr>
    <w:rPr>
      <w:rFonts w:eastAsia="华文中宋"/>
      <w:sz w:val="21"/>
      <w:szCs w:val="20"/>
    </w:rPr>
  </w:style>
  <w:style w:type="paragraph" w:customStyle="1" w:styleId="916">
    <w:name w:val="批注主题{858D7CFB-ED40-4347-BF05-701D383B685F}{858D7CFB-ED40-4347-BF05-701D383B685F}"/>
    <w:basedOn w:val="25"/>
    <w:next w:val="25"/>
    <w:qFormat/>
    <w:uiPriority w:val="0"/>
    <w:pPr>
      <w:spacing w:line="400" w:lineRule="exact"/>
    </w:pPr>
    <w:rPr>
      <w:b/>
      <w:bCs/>
    </w:rPr>
  </w:style>
  <w:style w:type="paragraph" w:customStyle="1" w:styleId="917">
    <w:name w:val="xl1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918">
    <w:name w:val="样式 表文 + 行距: 固定值 15 磅 左  -0.5 字符"/>
    <w:basedOn w:val="1"/>
    <w:qFormat/>
    <w:uiPriority w:val="0"/>
    <w:pPr>
      <w:spacing w:line="300" w:lineRule="exact"/>
      <w:ind w:left="-122" w:leftChars="-50" w:right="-122" w:rightChars="-50" w:firstLine="200" w:firstLineChars="200"/>
      <w:jc w:val="center"/>
    </w:pPr>
    <w:rPr>
      <w:rFonts w:ascii="仿宋_GB2312" w:hAnsi="仿宋_GB2312" w:eastAsia="宋体"/>
      <w:sz w:val="21"/>
      <w:szCs w:val="21"/>
    </w:rPr>
  </w:style>
  <w:style w:type="paragraph" w:customStyle="1" w:styleId="919">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20">
    <w:name w:val="样式 样式 首行缩进:  2 字符 Char + 五号"/>
    <w:basedOn w:val="627"/>
    <w:qFormat/>
    <w:uiPriority w:val="0"/>
    <w:rPr>
      <w:sz w:val="21"/>
    </w:rPr>
  </w:style>
  <w:style w:type="paragraph" w:customStyle="1" w:styleId="921">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922">
    <w:name w:val="样式 标题 1 + 段前: 1 行 段后: 1 行"/>
    <w:basedOn w:val="3"/>
    <w:uiPriority w:val="0"/>
    <w:pPr>
      <w:keepLines/>
      <w:numPr>
        <w:ilvl w:val="0"/>
        <w:numId w:val="0"/>
      </w:numPr>
      <w:spacing w:before="156" w:beforeLines="50" w:after="156" w:afterLines="50"/>
      <w:jc w:val="center"/>
    </w:pPr>
    <w:rPr>
      <w:rFonts w:ascii="Times New Roman"/>
      <w:b/>
      <w:bCs/>
      <w:kern w:val="44"/>
      <w:sz w:val="36"/>
      <w:szCs w:val="36"/>
    </w:rPr>
  </w:style>
  <w:style w:type="paragraph" w:customStyle="1" w:styleId="923">
    <w:name w:val="样式42"/>
    <w:basedOn w:val="4"/>
    <w:qFormat/>
    <w:uiPriority w:val="0"/>
    <w:pPr>
      <w:numPr>
        <w:ilvl w:val="0"/>
        <w:numId w:val="0"/>
      </w:numPr>
      <w:tabs>
        <w:tab w:val="left" w:pos="345"/>
      </w:tabs>
      <w:spacing w:before="225" w:beforeLines="50" w:after="225" w:afterLines="50"/>
      <w:ind w:left="345" w:hanging="345"/>
    </w:pPr>
    <w:rPr>
      <w:rFonts w:ascii="华文中宋" w:hAnsi="Times New Roman"/>
      <w:szCs w:val="28"/>
    </w:rPr>
  </w:style>
  <w:style w:type="paragraph" w:customStyle="1" w:styleId="924">
    <w:name w:val="style2"/>
    <w:basedOn w:val="1"/>
    <w:qFormat/>
    <w:uiPriority w:val="0"/>
    <w:pPr>
      <w:widowControl/>
      <w:spacing w:before="100" w:beforeAutospacing="1" w:after="100" w:afterAutospacing="1"/>
      <w:jc w:val="left"/>
    </w:pPr>
    <w:rPr>
      <w:rFonts w:ascii="宋体" w:hAnsi="宋体" w:eastAsia="宋体"/>
      <w:kern w:val="0"/>
      <w:sz w:val="21"/>
      <w:szCs w:val="21"/>
    </w:rPr>
  </w:style>
  <w:style w:type="paragraph" w:customStyle="1" w:styleId="925">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926">
    <w:name w:val="样式 样式 正文文字缩进 2 + 首行缩进:  2 字符 行距: 固定值 23 磅 Char + 首行缩进:  2 字符"/>
    <w:basedOn w:val="1"/>
    <w:qFormat/>
    <w:uiPriority w:val="0"/>
    <w:pPr>
      <w:ind w:firstLine="480" w:firstLineChars="200"/>
    </w:pPr>
    <w:rPr>
      <w:szCs w:val="20"/>
    </w:rPr>
  </w:style>
  <w:style w:type="paragraph" w:customStyle="1" w:styleId="927">
    <w:name w:val="xl22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928">
    <w:name w:val="样式"/>
    <w:basedOn w:val="1"/>
    <w:next w:val="30"/>
    <w:qFormat/>
    <w:uiPriority w:val="0"/>
    <w:pPr>
      <w:spacing w:before="100" w:after="100" w:line="324" w:lineRule="auto"/>
    </w:pPr>
    <w:rPr>
      <w:rFonts w:ascii="宋体" w:hAnsi="宋体" w:eastAsia="仿宋_GB2312"/>
      <w:sz w:val="28"/>
      <w:szCs w:val="28"/>
    </w:rPr>
  </w:style>
  <w:style w:type="paragraph" w:customStyle="1" w:styleId="929">
    <w:name w:val="样式 表名 + 段前: 0.5 行 段后: 0.5 行"/>
    <w:basedOn w:val="106"/>
    <w:qFormat/>
    <w:uiPriority w:val="0"/>
    <w:pPr>
      <w:spacing w:before="0"/>
    </w:pPr>
    <w:rPr>
      <w:rFonts w:eastAsia="宋体"/>
      <w:szCs w:val="20"/>
    </w:rPr>
  </w:style>
  <w:style w:type="paragraph" w:customStyle="1" w:styleId="930">
    <w:name w:val="样式 行距: 多倍行距 1.35 字行"/>
    <w:basedOn w:val="1"/>
    <w:qFormat/>
    <w:uiPriority w:val="0"/>
    <w:pPr>
      <w:adjustRightInd w:val="0"/>
      <w:snapToGrid w:val="0"/>
      <w:spacing w:line="360" w:lineRule="auto"/>
      <w:ind w:firstLine="560" w:firstLineChars="200"/>
      <w:jc w:val="left"/>
    </w:pPr>
    <w:rPr>
      <w:rFonts w:ascii="宋体" w:hAnsi="宋体" w:eastAsia="宋体" w:cs="宋体"/>
      <w:sz w:val="28"/>
      <w:szCs w:val="28"/>
    </w:rPr>
  </w:style>
  <w:style w:type="paragraph" w:customStyle="1" w:styleId="931">
    <w:name w:val="xl5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rPr>
  </w:style>
  <w:style w:type="paragraph" w:customStyle="1" w:styleId="932">
    <w:name w:val="样式33"/>
    <w:basedOn w:val="292"/>
    <w:uiPriority w:val="0"/>
    <w:pPr>
      <w:ind w:firstLine="480" w:firstLineChars="200"/>
      <w:jc w:val="both"/>
      <w:outlineLvl w:val="9"/>
    </w:pPr>
    <w:rPr>
      <w:b w:val="0"/>
      <w:sz w:val="24"/>
      <w:szCs w:val="20"/>
    </w:rPr>
  </w:style>
  <w:style w:type="paragraph" w:customStyle="1" w:styleId="933">
    <w:name w:val="font6"/>
    <w:basedOn w:val="1"/>
    <w:uiPriority w:val="0"/>
    <w:pPr>
      <w:widowControl/>
      <w:spacing w:before="100" w:beforeAutospacing="1" w:after="100" w:afterAutospacing="1"/>
      <w:jc w:val="left"/>
    </w:pPr>
    <w:rPr>
      <w:rFonts w:hint="eastAsia" w:ascii="宋体" w:hAnsi="宋体" w:eastAsia="宋体"/>
      <w:kern w:val="0"/>
      <w:sz w:val="22"/>
      <w:szCs w:val="22"/>
    </w:rPr>
  </w:style>
  <w:style w:type="paragraph" w:customStyle="1" w:styleId="934">
    <w:name w:val="样式 样式5 + 段前: 0.5 行 段后: 0.5 行"/>
    <w:basedOn w:val="1"/>
    <w:uiPriority w:val="0"/>
    <w:pPr>
      <w:spacing w:before="240" w:beforeLines="50" w:after="240" w:afterLines="50" w:line="480" w:lineRule="exact"/>
      <w:ind w:firstLine="200" w:firstLineChars="200"/>
    </w:pPr>
    <w:rPr>
      <w:rFonts w:eastAsia="黑体"/>
      <w:b/>
      <w:bCs/>
      <w:kern w:val="0"/>
      <w:sz w:val="30"/>
      <w:szCs w:val="20"/>
    </w:rPr>
  </w:style>
  <w:style w:type="paragraph" w:customStyle="1" w:styleId="935">
    <w:name w:val="1."/>
    <w:basedOn w:val="1"/>
    <w:uiPriority w:val="0"/>
    <w:pPr>
      <w:adjustRightInd w:val="0"/>
      <w:snapToGrid w:val="0"/>
      <w:spacing w:before="158" w:beforeLines="50" w:after="158" w:afterLines="50" w:line="460" w:lineRule="exact"/>
      <w:ind w:firstLine="480" w:firstLineChars="200"/>
      <w:jc w:val="left"/>
    </w:pPr>
    <w:rPr>
      <w:rFonts w:ascii="宋体" w:hAnsi="宋体" w:eastAsia="宋体"/>
      <w:kern w:val="0"/>
      <w:szCs w:val="20"/>
    </w:rPr>
  </w:style>
  <w:style w:type="paragraph" w:customStyle="1" w:styleId="936">
    <w:name w:val="样式 标题3 + 段前: 0.5 行 段后: 0.5 行1"/>
    <w:basedOn w:val="216"/>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937">
    <w:name w:val="样式13 Char"/>
    <w:basedOn w:val="1"/>
    <w:qFormat/>
    <w:uiPriority w:val="0"/>
    <w:pPr>
      <w:adjustRightInd w:val="0"/>
      <w:snapToGrid w:val="0"/>
      <w:spacing w:before="232" w:beforeLines="50" w:after="232" w:afterLines="50"/>
      <w:ind w:firstLine="200" w:firstLineChars="200"/>
    </w:pPr>
    <w:rPr>
      <w:rFonts w:ascii="黑体" w:eastAsia="黑体"/>
      <w:b/>
      <w:color w:val="000000"/>
      <w:sz w:val="28"/>
      <w:szCs w:val="28"/>
    </w:rPr>
  </w:style>
  <w:style w:type="paragraph" w:customStyle="1" w:styleId="938">
    <w:name w:val="样式 样式 样式 样式 首行缩进:  2 字符 + 宋体 + 首行缩进:  2 字符 + (西文) Times New Roma..."/>
    <w:basedOn w:val="1"/>
    <w:uiPriority w:val="0"/>
    <w:pPr>
      <w:spacing w:line="560" w:lineRule="exact"/>
      <w:ind w:firstLine="560" w:firstLineChars="200"/>
    </w:pPr>
    <w:rPr>
      <w:rFonts w:eastAsia="仿宋_GB2312"/>
      <w:sz w:val="28"/>
      <w:szCs w:val="28"/>
    </w:rPr>
  </w:style>
  <w:style w:type="paragraph" w:customStyle="1" w:styleId="939">
    <w:name w:val="样式 小四 行距: 1.5 倍行距 首行缩进:  2 字符"/>
    <w:basedOn w:val="1"/>
    <w:qFormat/>
    <w:uiPriority w:val="0"/>
    <w:pPr>
      <w:spacing w:line="360" w:lineRule="auto"/>
      <w:ind w:firstLine="480" w:firstLineChars="200"/>
    </w:pPr>
    <w:rPr>
      <w:rFonts w:eastAsia="宋体" w:cs="宋体"/>
      <w:szCs w:val="20"/>
    </w:rPr>
  </w:style>
  <w:style w:type="paragraph" w:customStyle="1" w:styleId="940">
    <w:name w:val="Body Text 2_65f4a4d8-fe6a-4e10-85f8-ce435c022ad6"/>
    <w:basedOn w:val="1"/>
    <w:uiPriority w:val="0"/>
    <w:pPr>
      <w:ind w:firstLine="420"/>
    </w:pPr>
    <w:rPr>
      <w:rFonts w:ascii="仿宋_GB2312" w:eastAsia="仿宋_GB2312"/>
      <w:sz w:val="30"/>
    </w:rPr>
  </w:style>
  <w:style w:type="paragraph" w:customStyle="1" w:styleId="941">
    <w:name w:val="样式 正文缩进正文（首行缩进两字） + 小四 两端对齐 Char"/>
    <w:basedOn w:val="19"/>
    <w:uiPriority w:val="0"/>
    <w:pPr>
      <w:ind w:firstLine="200" w:firstLineChars="200"/>
    </w:pPr>
    <w:rPr>
      <w:kern w:val="0"/>
      <w:szCs w:val="24"/>
    </w:rPr>
  </w:style>
  <w:style w:type="paragraph" w:customStyle="1" w:styleId="942">
    <w:name w:val="样式 样式4 + 自动设置 首行缩进:  2 字符"/>
    <w:basedOn w:val="133"/>
    <w:uiPriority w:val="0"/>
    <w:pPr>
      <w:ind w:firstLine="475"/>
    </w:pPr>
    <w:rPr>
      <w:rFonts w:eastAsia="Times New Roman" w:cs="宋体"/>
      <w:color w:val="auto"/>
      <w:szCs w:val="20"/>
    </w:rPr>
  </w:style>
  <w:style w:type="paragraph" w:customStyle="1" w:styleId="943">
    <w:name w:val="xl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kern w:val="0"/>
    </w:rPr>
  </w:style>
  <w:style w:type="paragraph" w:customStyle="1" w:styleId="944">
    <w:name w:val="样式 样式 一 + (中文) 华文中宋 小四 段前: 0.5 行 段后: 0.5 行 + 首行缩进:  2 字符 段前: 0...."/>
    <w:basedOn w:val="945"/>
    <w:uiPriority w:val="0"/>
    <w:pPr>
      <w:tabs>
        <w:tab w:val="left" w:pos="480"/>
        <w:tab w:val="left" w:pos="520"/>
      </w:tabs>
      <w:spacing w:before="0" w:after="0"/>
      <w:ind w:firstLine="480"/>
    </w:pPr>
    <w:rPr>
      <w:sz w:val="28"/>
    </w:rPr>
  </w:style>
  <w:style w:type="paragraph" w:customStyle="1" w:styleId="945">
    <w:name w:val="样式 一 + (中文) 华文中宋 小四 段前: 0.5 行 段后: 0.5 行"/>
    <w:basedOn w:val="154"/>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4"/>
    </w:rPr>
  </w:style>
  <w:style w:type="paragraph" w:customStyle="1" w:styleId="946">
    <w:name w:val="8.1.1b Char Char Char Char Char Char Char Char Char Char Char Char Char Char Char Char Char Char Char Char Char"/>
    <w:next w:val="128"/>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947">
    <w:name w:val="样式 样式 样式15 + 黑色 + 自动设置"/>
    <w:basedOn w:val="773"/>
    <w:uiPriority w:val="0"/>
    <w:rPr>
      <w:color w:val="auto"/>
    </w:rPr>
  </w:style>
  <w:style w:type="paragraph" w:customStyle="1" w:styleId="948">
    <w:name w:val="样式 首行缩进:  2 字符 行距: 固定值 24 磅"/>
    <w:basedOn w:val="1"/>
    <w:uiPriority w:val="0"/>
    <w:pPr>
      <w:spacing w:line="480" w:lineRule="exact"/>
      <w:ind w:firstLine="200" w:firstLineChars="200"/>
    </w:pPr>
    <w:rPr>
      <w:szCs w:val="20"/>
    </w:rPr>
  </w:style>
  <w:style w:type="paragraph" w:customStyle="1" w:styleId="949">
    <w:name w:val="样式 样式4 + 段前: 0.5 行 段后: 0.5 行"/>
    <w:basedOn w:val="133"/>
    <w:uiPriority w:val="0"/>
    <w:pPr>
      <w:spacing w:before="232" w:beforeLines="50" w:after="232" w:afterLines="50"/>
      <w:ind w:firstLine="0" w:firstLineChars="0"/>
    </w:pPr>
    <w:rPr>
      <w:rFonts w:eastAsia="黑体"/>
      <w:b/>
      <w:bCs/>
      <w:kern w:val="2"/>
      <w:sz w:val="28"/>
      <w:szCs w:val="28"/>
    </w:rPr>
  </w:style>
  <w:style w:type="paragraph" w:customStyle="1" w:styleId="950">
    <w:name w:val="正文格式"/>
    <w:basedOn w:val="1"/>
    <w:qFormat/>
    <w:uiPriority w:val="0"/>
    <w:pPr>
      <w:spacing w:line="360" w:lineRule="auto"/>
      <w:ind w:firstLine="200" w:firstLineChars="200"/>
    </w:pPr>
  </w:style>
  <w:style w:type="paragraph" w:customStyle="1" w:styleId="951">
    <w:name w:val="font17"/>
    <w:basedOn w:val="1"/>
    <w:uiPriority w:val="0"/>
    <w:pPr>
      <w:widowControl/>
      <w:spacing w:before="100" w:beforeAutospacing="1" w:after="100" w:afterAutospacing="1"/>
      <w:jc w:val="left"/>
    </w:pPr>
    <w:rPr>
      <w:rFonts w:ascii="宋体" w:hAnsi="宋体" w:eastAsia="宋体"/>
      <w:color w:val="800080"/>
      <w:kern w:val="0"/>
      <w:u w:val="single"/>
    </w:rPr>
  </w:style>
  <w:style w:type="paragraph" w:customStyle="1" w:styleId="952">
    <w:name w:val="样式 五号 居中 行距: 固定值 16 磅"/>
    <w:basedOn w:val="1"/>
    <w:qFormat/>
    <w:uiPriority w:val="0"/>
    <w:pPr>
      <w:spacing w:line="320" w:lineRule="exact"/>
      <w:ind w:left="-120" w:leftChars="-50" w:right="-120" w:rightChars="-50"/>
      <w:jc w:val="center"/>
    </w:pPr>
    <w:rPr>
      <w:rFonts w:cs="宋体"/>
      <w:sz w:val="21"/>
      <w:szCs w:val="20"/>
    </w:rPr>
  </w:style>
  <w:style w:type="paragraph" w:customStyle="1" w:styleId="953">
    <w:name w:val="样式 样式 样式 样式 标题 3标题 3 Char标题 3 Char Char Char标题 3 Char Char三级标题段条..."/>
    <w:basedOn w:val="1"/>
    <w:qFormat/>
    <w:uiPriority w:val="0"/>
    <w:pPr>
      <w:keepNext/>
      <w:keepLines/>
      <w:tabs>
        <w:tab w:val="left" w:pos="1020"/>
        <w:tab w:val="left" w:pos="1260"/>
      </w:tabs>
      <w:adjustRightInd w:val="0"/>
      <w:snapToGrid w:val="0"/>
      <w:spacing w:before="156" w:beforeLines="50" w:after="156" w:afterLines="50"/>
      <w:ind w:left="1260" w:hanging="420"/>
      <w:jc w:val="left"/>
      <w:textAlignment w:val="baseline"/>
      <w:outlineLvl w:val="2"/>
    </w:pPr>
    <w:rPr>
      <w:rFonts w:ascii="宋体" w:hAnsi="宋体" w:eastAsia="宋体"/>
      <w:b/>
      <w:bCs/>
      <w:color w:val="000000"/>
      <w:kern w:val="0"/>
      <w:szCs w:val="20"/>
    </w:rPr>
  </w:style>
  <w:style w:type="paragraph" w:customStyle="1" w:styleId="954">
    <w:name w:val="样式 标题 3标题 3标题1Sottoparagrafo3h33rd levelH3l3CT条标题1.1.1..."/>
    <w:basedOn w:val="5"/>
    <w:qFormat/>
    <w:uiPriority w:val="0"/>
    <w:pPr>
      <w:ind w:left="0" w:firstLine="0"/>
    </w:pPr>
    <w:rPr>
      <w:rFonts w:cs="宋体"/>
      <w:szCs w:val="20"/>
    </w:rPr>
  </w:style>
  <w:style w:type="paragraph" w:customStyle="1" w:styleId="955">
    <w:name w:val="xl72"/>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956">
    <w:name w:val="样式 样式 样式1 + 黑色 段前: 0.5 行 段后: 0.5 行 + 段前: 0.5 行"/>
    <w:basedOn w:val="1"/>
    <w:qFormat/>
    <w:uiPriority w:val="0"/>
    <w:pPr>
      <w:spacing w:before="232" w:beforeLines="50" w:after="232" w:afterLines="50"/>
    </w:pPr>
    <w:rPr>
      <w:rFonts w:eastAsia="黑体"/>
      <w:b/>
      <w:bCs/>
      <w:color w:val="000000"/>
      <w:sz w:val="32"/>
      <w:szCs w:val="20"/>
    </w:rPr>
  </w:style>
  <w:style w:type="paragraph" w:customStyle="1" w:styleId="957">
    <w:name w:val="样式4 Char Char Char Char Char Char Char"/>
    <w:basedOn w:val="1"/>
    <w:qFormat/>
    <w:uiPriority w:val="0"/>
    <w:pPr>
      <w:ind w:firstLine="480" w:firstLineChars="200"/>
    </w:pPr>
    <w:rPr>
      <w:rFonts w:hAnsi="宋体" w:eastAsia="宋体"/>
      <w:color w:val="000000"/>
    </w:rPr>
  </w:style>
  <w:style w:type="paragraph" w:customStyle="1" w:styleId="958">
    <w:name w:val="样式 样式 样式28 + 黑色 右 + 两端对齐 行距: 固定值 15 磅"/>
    <w:basedOn w:val="251"/>
    <w:qFormat/>
    <w:uiPriority w:val="0"/>
    <w:pPr>
      <w:spacing w:line="300" w:lineRule="exact"/>
      <w:ind w:firstLine="0" w:firstLineChars="0"/>
      <w:jc w:val="both"/>
    </w:pPr>
    <w:rPr>
      <w:bCs w:val="0"/>
      <w:szCs w:val="20"/>
    </w:rPr>
  </w:style>
  <w:style w:type="paragraph" w:customStyle="1" w:styleId="959">
    <w:name w:val="样式 标题 2 + 段前: 1 行 段后: 0.5 行"/>
    <w:basedOn w:val="4"/>
    <w:qFormat/>
    <w:uiPriority w:val="0"/>
    <w:pPr>
      <w:numPr>
        <w:ilvl w:val="0"/>
        <w:numId w:val="0"/>
      </w:numPr>
      <w:adjustRightInd w:val="0"/>
      <w:snapToGrid w:val="0"/>
      <w:spacing w:before="312" w:beforeLines="100" w:after="156" w:afterLines="50"/>
      <w:jc w:val="left"/>
    </w:pPr>
    <w:rPr>
      <w:rFonts w:ascii="Times New Roman" w:hAnsi="Times New Roman" w:eastAsia="黑体" w:cs="宋体"/>
      <w:b w:val="0"/>
      <w:kern w:val="28"/>
      <w:szCs w:val="28"/>
    </w:rPr>
  </w:style>
  <w:style w:type="paragraph" w:customStyle="1" w:styleId="960">
    <w:name w:val="样式 小四 首行缩进:  1 厘米"/>
    <w:basedOn w:val="1"/>
    <w:qFormat/>
    <w:uiPriority w:val="0"/>
    <w:pPr>
      <w:adjustRightInd w:val="0"/>
      <w:snapToGrid w:val="0"/>
      <w:spacing w:line="360" w:lineRule="auto"/>
      <w:ind w:firstLine="567"/>
    </w:pPr>
    <w:rPr>
      <w:rFonts w:eastAsia="宋体" w:cs="宋体"/>
      <w:spacing w:val="-4"/>
      <w:kern w:val="0"/>
      <w:szCs w:val="20"/>
    </w:rPr>
  </w:style>
  <w:style w:type="paragraph" w:customStyle="1" w:styleId="961">
    <w:name w:val="xl1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962">
    <w:name w:val="样式 标题 1 + 宋体"/>
    <w:basedOn w:val="3"/>
    <w:qFormat/>
    <w:uiPriority w:val="0"/>
    <w:pPr>
      <w:keepLines/>
      <w:numPr>
        <w:ilvl w:val="0"/>
        <w:numId w:val="0"/>
      </w:numPr>
      <w:spacing w:before="340" w:after="330" w:line="578" w:lineRule="auto"/>
      <w:jc w:val="center"/>
    </w:pPr>
    <w:rPr>
      <w:rFonts w:hAnsi="宋体" w:eastAsia="黑体" w:cs="Arial"/>
      <w:kern w:val="44"/>
      <w:sz w:val="36"/>
      <w:szCs w:val="44"/>
    </w:rPr>
  </w:style>
  <w:style w:type="paragraph" w:customStyle="1" w:styleId="963">
    <w:name w:val="表左"/>
    <w:next w:val="1"/>
    <w:qFormat/>
    <w:uiPriority w:val="0"/>
    <w:pPr>
      <w:tabs>
        <w:tab w:val="left" w:pos="0"/>
        <w:tab w:val="center" w:pos="3990"/>
        <w:tab w:val="right" w:pos="8190"/>
      </w:tabs>
      <w:spacing w:before="156" w:beforeLines="50" w:after="156" w:afterLines="50"/>
    </w:pPr>
    <w:rPr>
      <w:rFonts w:ascii="Times New Roman" w:hAnsi="Times New Roman" w:eastAsia="宋体" w:cs="Times New Roman"/>
      <w:b/>
      <w:kern w:val="2"/>
      <w:sz w:val="24"/>
      <w:szCs w:val="21"/>
      <w:lang w:val="en-US" w:eastAsia="zh-CN" w:bidi="ar-SA"/>
    </w:rPr>
  </w:style>
  <w:style w:type="paragraph" w:customStyle="1" w:styleId="964">
    <w:name w:val="2.1"/>
    <w:basedOn w:val="1"/>
    <w:qFormat/>
    <w:uiPriority w:val="0"/>
    <w:pPr>
      <w:spacing w:before="156" w:beforeLines="50" w:after="156" w:afterLines="50"/>
    </w:pPr>
    <w:rPr>
      <w:rFonts w:eastAsia="黑体"/>
      <w:b/>
      <w:sz w:val="30"/>
      <w:szCs w:val="30"/>
    </w:rPr>
  </w:style>
  <w:style w:type="paragraph" w:customStyle="1" w:styleId="965">
    <w:name w:val="样式 正文1 + 首行缩进:  2 字符"/>
    <w:basedOn w:val="1"/>
    <w:qFormat/>
    <w:uiPriority w:val="0"/>
    <w:pPr>
      <w:spacing w:line="360" w:lineRule="auto"/>
      <w:ind w:firstLine="200" w:firstLineChars="200"/>
    </w:pPr>
    <w:rPr>
      <w:rFonts w:ascii="宋体" w:hAnsi="宋体" w:eastAsia="宋体" w:cs="宋体"/>
      <w:szCs w:val="20"/>
    </w:rPr>
  </w:style>
  <w:style w:type="paragraph" w:customStyle="1" w:styleId="966">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967">
    <w:name w:val="xl16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968">
    <w:name w:val="样式 样式 样式4 + 段前: 0.5 行 段后: 0.5 行 + 段前: 0.5 行 段后: 0.5 行"/>
    <w:basedOn w:val="1"/>
    <w:qFormat/>
    <w:uiPriority w:val="0"/>
    <w:pPr>
      <w:spacing w:beforeLines="50" w:after="230" w:afterLines="50"/>
    </w:pPr>
    <w:rPr>
      <w:b/>
      <w:bCs/>
      <w:color w:val="000000"/>
      <w:sz w:val="28"/>
      <w:szCs w:val="20"/>
    </w:rPr>
  </w:style>
  <w:style w:type="paragraph" w:customStyle="1" w:styleId="969">
    <w:name w:val="样式 表 + 段前: 6 磅 段后: 6 磅"/>
    <w:basedOn w:val="8"/>
    <w:qFormat/>
    <w:uiPriority w:val="0"/>
    <w:pPr>
      <w:keepNext w:val="0"/>
      <w:keepLines w:val="0"/>
      <w:adjustRightInd w:val="0"/>
      <w:spacing w:before="40" w:after="40"/>
      <w:ind w:left="0"/>
      <w:jc w:val="center"/>
      <w:outlineLvl w:val="9"/>
    </w:pPr>
    <w:rPr>
      <w:rFonts w:ascii="Times New Roman" w:eastAsia="宋体" w:cs="宋体"/>
      <w:sz w:val="18"/>
      <w:szCs w:val="20"/>
    </w:rPr>
  </w:style>
  <w:style w:type="paragraph" w:customStyle="1" w:styleId="970">
    <w:name w:val="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971">
    <w:name w:val="样式 样式 首行缩进:  2 字符 行距: 固定值 26 磅 + 首行缩进:  2 字符"/>
    <w:basedOn w:val="1"/>
    <w:qFormat/>
    <w:uiPriority w:val="0"/>
    <w:pPr>
      <w:spacing w:line="560" w:lineRule="exact"/>
      <w:ind w:firstLine="200" w:firstLineChars="200"/>
    </w:pPr>
    <w:rPr>
      <w:rFonts w:ascii="仿宋_GB2312" w:eastAsia="仿宋_GB2312" w:cs="宋体"/>
      <w:sz w:val="28"/>
      <w:szCs w:val="28"/>
    </w:rPr>
  </w:style>
  <w:style w:type="paragraph" w:customStyle="1" w:styleId="972">
    <w:name w:val="8.1.1b Char Char Char Char Char Char Char Char Char Char Char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73">
    <w:name w:val="xl73"/>
    <w:basedOn w:val="1"/>
    <w:qFormat/>
    <w:uiPriority w:val="0"/>
    <w:pPr>
      <w:widowControl/>
      <w:pBdr>
        <w:bottom w:val="single" w:color="auto" w:sz="8" w:space="0"/>
      </w:pBdr>
      <w:spacing w:before="100" w:beforeAutospacing="1" w:after="100" w:afterAutospacing="1"/>
      <w:jc w:val="center"/>
    </w:pPr>
    <w:rPr>
      <w:rFonts w:ascii="宋体" w:eastAsia="宋体"/>
      <w:kern w:val="0"/>
      <w:sz w:val="16"/>
      <w:szCs w:val="16"/>
    </w:rPr>
  </w:style>
  <w:style w:type="paragraph" w:customStyle="1" w:styleId="974">
    <w:name w:val="样式 样式4 + 五号 首行缩进:  2 字符"/>
    <w:basedOn w:val="133"/>
    <w:qFormat/>
    <w:uiPriority w:val="0"/>
    <w:pPr>
      <w:ind w:firstLine="420"/>
    </w:pPr>
    <w:rPr>
      <w:rFonts w:eastAsia="华文中宋"/>
      <w:color w:val="auto"/>
      <w:kern w:val="2"/>
      <w:sz w:val="21"/>
      <w:szCs w:val="20"/>
    </w:rPr>
  </w:style>
  <w:style w:type="paragraph" w:customStyle="1" w:styleId="97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976">
    <w:name w:val="xl7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77">
    <w:name w:val="样式 样式7 + (中文) 黑体"/>
    <w:basedOn w:val="1"/>
    <w:qFormat/>
    <w:uiPriority w:val="0"/>
    <w:pPr>
      <w:spacing w:line="480" w:lineRule="exact"/>
      <w:ind w:firstLine="429" w:firstLineChars="200"/>
    </w:pPr>
    <w:rPr>
      <w:szCs w:val="21"/>
    </w:rPr>
  </w:style>
  <w:style w:type="paragraph" w:customStyle="1" w:styleId="978">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97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980">
    <w:name w:val="样式 样式 标题 4 + 段前: 0.5 行 段后: 0.5 行 + 段前: 7.8 磅 段后: 7.8 磅"/>
    <w:basedOn w:val="362"/>
    <w:uiPriority w:val="0"/>
    <w:rPr>
      <w:szCs w:val="20"/>
    </w:rPr>
  </w:style>
  <w:style w:type="paragraph" w:customStyle="1" w:styleId="981">
    <w:name w:val=" Char Char Char Char Char Char Char"/>
    <w:basedOn w:val="1"/>
    <w:qFormat/>
    <w:uiPriority w:val="0"/>
    <w:pPr>
      <w:snapToGrid w:val="0"/>
      <w:spacing w:line="440" w:lineRule="exact"/>
      <w:ind w:firstLine="480" w:firstLineChars="200"/>
    </w:pPr>
    <w:rPr>
      <w:rFonts w:eastAsia="宋体"/>
      <w:kern w:val="0"/>
    </w:rPr>
  </w:style>
  <w:style w:type="paragraph" w:customStyle="1" w:styleId="982">
    <w:name w:val="样式 样式5 + 段前: 1 行 段后: 1 行"/>
    <w:basedOn w:val="137"/>
    <w:qFormat/>
    <w:uiPriority w:val="0"/>
    <w:pPr>
      <w:adjustRightInd w:val="0"/>
      <w:snapToGrid w:val="0"/>
      <w:spacing w:before="312" w:beforeLines="100" w:after="312" w:afterLines="100"/>
    </w:pPr>
    <w:rPr>
      <w:rFonts w:ascii="宋体" w:eastAsia="华文中宋"/>
      <w:b/>
      <w:bCs/>
      <w:color w:val="auto"/>
      <w:kern w:val="2"/>
      <w:sz w:val="36"/>
      <w:szCs w:val="20"/>
    </w:rPr>
  </w:style>
  <w:style w:type="paragraph" w:customStyle="1" w:styleId="9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984">
    <w:name w:val="自动更正"/>
    <w:uiPriority w:val="0"/>
    <w:pPr>
      <w:widowControl w:val="0"/>
      <w:jc w:val="both"/>
    </w:pPr>
    <w:rPr>
      <w:rFonts w:ascii="Times New Roman" w:hAnsi="Times New Roman" w:eastAsia="宋体" w:cs="Times New Roman"/>
      <w:kern w:val="2"/>
      <w:sz w:val="21"/>
      <w:lang w:val="en-US" w:eastAsia="zh-CN" w:bidi="ar-SA"/>
    </w:rPr>
  </w:style>
  <w:style w:type="paragraph" w:customStyle="1" w:styleId="985">
    <w:name w:val="样式 样式25 + 黑色"/>
    <w:basedOn w:val="353"/>
    <w:qFormat/>
    <w:uiPriority w:val="0"/>
    <w:pPr>
      <w:spacing w:before="156" w:beforeLines="50" w:after="156" w:afterLines="50" w:line="360" w:lineRule="auto"/>
      <w:ind w:firstLine="200" w:firstLineChars="200"/>
      <w:jc w:val="both"/>
    </w:pPr>
    <w:rPr>
      <w:rFonts w:ascii="仿宋_GB2312" w:hAnsi="仿宋_GB2312" w:eastAsia="黑体"/>
      <w:color w:val="000000"/>
      <w:sz w:val="28"/>
      <w:szCs w:val="28"/>
    </w:rPr>
  </w:style>
  <w:style w:type="paragraph" w:customStyle="1" w:styleId="986">
    <w:name w:val="样式 日期 + (中文) 黑体 三号 加粗 黑色 段前: 11.6 磅 段后: 11.6 磅 行距: 单倍行距"/>
    <w:basedOn w:val="44"/>
    <w:qFormat/>
    <w:uiPriority w:val="0"/>
    <w:pPr>
      <w:spacing w:before="232" w:after="232"/>
      <w:ind w:left="0" w:leftChars="0"/>
    </w:pPr>
    <w:rPr>
      <w:rFonts w:cs="宋体"/>
      <w:b/>
      <w:bCs/>
      <w:color w:val="000000"/>
      <w:sz w:val="30"/>
      <w:szCs w:val="30"/>
    </w:rPr>
  </w:style>
  <w:style w:type="paragraph" w:customStyle="1" w:styleId="987">
    <w:name w:val="5"/>
    <w:basedOn w:val="1"/>
    <w:next w:val="30"/>
    <w:uiPriority w:val="0"/>
    <w:pPr>
      <w:spacing w:line="480" w:lineRule="exact"/>
      <w:ind w:firstLine="480" w:firstLineChars="200"/>
    </w:pPr>
    <w:rPr>
      <w:rFonts w:ascii="宋体" w:eastAsia="宋体"/>
    </w:rPr>
  </w:style>
  <w:style w:type="paragraph" w:customStyle="1" w:styleId="988">
    <w:name w:val="表题 Char"/>
    <w:basedOn w:val="1"/>
    <w:qFormat/>
    <w:uiPriority w:val="0"/>
    <w:pPr>
      <w:keepNext/>
      <w:keepLines/>
      <w:tabs>
        <w:tab w:val="left" w:pos="6300"/>
      </w:tabs>
      <w:ind w:firstLine="200" w:firstLineChars="200"/>
      <w:jc w:val="center"/>
    </w:pPr>
    <w:rPr>
      <w:rFonts w:eastAsia="黑体"/>
      <w:sz w:val="28"/>
      <w:szCs w:val="20"/>
    </w:rPr>
  </w:style>
  <w:style w:type="paragraph" w:customStyle="1" w:styleId="989">
    <w:name w:val="样式 (符号) 宋体 首行缩进:  0.93 厘米 段前: 6 磅 段后: 6 磅 行距: 固定值 18 磅1"/>
    <w:basedOn w:val="1"/>
    <w:qFormat/>
    <w:uiPriority w:val="0"/>
    <w:pPr>
      <w:spacing w:before="160" w:after="160" w:line="320" w:lineRule="exact"/>
      <w:ind w:firstLine="527"/>
    </w:pPr>
    <w:rPr>
      <w:rFonts w:hAnsi="宋体" w:eastAsia="宋体"/>
      <w:szCs w:val="20"/>
    </w:rPr>
  </w:style>
  <w:style w:type="paragraph" w:customStyle="1" w:styleId="990">
    <w:name w:val="xl8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91">
    <w:name w:val="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992">
    <w:name w:val="2"/>
    <w:basedOn w:val="1"/>
    <w:next w:val="1"/>
    <w:uiPriority w:val="0"/>
    <w:pPr>
      <w:ind w:firstLine="200" w:firstLineChars="200"/>
    </w:pPr>
    <w:rPr>
      <w:rFonts w:ascii="宋体" w:hAnsi="Courier New" w:cs="Courier New"/>
      <w:szCs w:val="21"/>
    </w:rPr>
  </w:style>
  <w:style w:type="paragraph" w:customStyle="1" w:styleId="993">
    <w:name w:val="样式29"/>
    <w:basedOn w:val="40"/>
    <w:qFormat/>
    <w:uiPriority w:val="0"/>
    <w:pPr>
      <w:spacing w:line="300" w:lineRule="atLeast"/>
      <w:jc w:val="center"/>
    </w:pPr>
    <w:rPr>
      <w:sz w:val="21"/>
      <w:szCs w:val="24"/>
    </w:rPr>
  </w:style>
  <w:style w:type="paragraph" w:customStyle="1" w:styleId="994">
    <w:name w:val="样式 样式 样式 样式6 + (西文) Times New Roman (中文) 华文中宋 加粗 Char + 段前: 0.5 ..."/>
    <w:basedOn w:val="1"/>
    <w:qFormat/>
    <w:uiPriority w:val="0"/>
    <w:pPr>
      <w:spacing w:before="240" w:beforeLines="50" w:after="240" w:afterLines="50" w:line="480" w:lineRule="exact"/>
      <w:ind w:firstLine="200" w:firstLineChars="200"/>
    </w:pPr>
    <w:rPr>
      <w:b/>
      <w:bCs/>
      <w:sz w:val="28"/>
      <w:szCs w:val="20"/>
    </w:rPr>
  </w:style>
  <w:style w:type="paragraph" w:customStyle="1" w:styleId="995">
    <w:name w:val="样式 1 + 自动设置2"/>
    <w:basedOn w:val="1"/>
    <w:qFormat/>
    <w:uiPriority w:val="0"/>
    <w:pPr>
      <w:snapToGrid w:val="0"/>
      <w:spacing w:before="50" w:beforeLines="50" w:after="50" w:afterLines="50" w:line="360" w:lineRule="auto"/>
      <w:ind w:firstLine="200" w:firstLineChars="200"/>
    </w:pPr>
    <w:rPr>
      <w:rFonts w:eastAsia="宋体"/>
      <w:szCs w:val="20"/>
    </w:rPr>
  </w:style>
  <w:style w:type="paragraph" w:customStyle="1" w:styleId="996">
    <w:name w:val="样式 样式 样式2 + 黑色 + (中文) 楷体_GB2312 段前: 0.5 行 段后: 0.5 行"/>
    <w:basedOn w:val="234"/>
    <w:next w:val="448"/>
    <w:uiPriority w:val="0"/>
    <w:rPr>
      <w:rFonts w:ascii="仿宋_GB2312" w:hAnsi="仿宋_GB2312" w:eastAsia="楷体_GB2312" w:cs="宋体"/>
      <w:sz w:val="28"/>
      <w:szCs w:val="20"/>
    </w:rPr>
  </w:style>
  <w:style w:type="paragraph" w:customStyle="1" w:styleId="997">
    <w:name w:val="Normal_5858adf4-ad9a-4c76-aac4-9ae82c62d027"/>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998">
    <w:name w:val="样式 样式6 + 段前: 0.5 行 段后: 0.5 行1"/>
    <w:basedOn w:val="145"/>
    <w:qFormat/>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999">
    <w:name w:val="样式 表号 + 首行缩进:  2 字符"/>
    <w:basedOn w:val="1"/>
    <w:qFormat/>
    <w:uiPriority w:val="0"/>
    <w:pPr>
      <w:overflowPunct w:val="0"/>
      <w:topLinePunct/>
      <w:ind w:firstLine="200" w:firstLineChars="200"/>
      <w:outlineLvl w:val="5"/>
    </w:pPr>
    <w:rPr>
      <w:rFonts w:eastAsia="宋体"/>
      <w:sz w:val="21"/>
      <w:szCs w:val="20"/>
    </w:rPr>
  </w:style>
  <w:style w:type="paragraph" w:customStyle="1" w:styleId="1000">
    <w:name w:val="Char Char Char Char1"/>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1001">
    <w:name w:val="表格内容及编号"/>
    <w:basedOn w:val="1"/>
    <w:qFormat/>
    <w:uiPriority w:val="0"/>
    <w:pPr>
      <w:spacing w:after="120"/>
      <w:ind w:left="420" w:hanging="420"/>
    </w:pPr>
    <w:rPr>
      <w:rFonts w:eastAsia="宋体"/>
      <w:sz w:val="21"/>
      <w:szCs w:val="20"/>
    </w:rPr>
  </w:style>
  <w:style w:type="paragraph" w:customStyle="1" w:styleId="1002">
    <w:name w:val="默认段落字体 Para Char Char Char Char Char"/>
    <w:basedOn w:val="1"/>
    <w:qFormat/>
    <w:uiPriority w:val="0"/>
    <w:rPr>
      <w:rFonts w:eastAsia="宋体"/>
      <w:sz w:val="21"/>
      <w:szCs w:val="20"/>
    </w:rPr>
  </w:style>
  <w:style w:type="paragraph" w:customStyle="1" w:styleId="1003">
    <w:name w:val="样式 样式7 + (符号) 宋体 黑色 左侧:  -0.5 字符 首行缩进:  0.35 厘米 右侧:  -0.5 字符"/>
    <w:basedOn w:val="118"/>
    <w:qFormat/>
    <w:uiPriority w:val="0"/>
    <w:pPr>
      <w:ind w:left="0" w:leftChars="0" w:right="0" w:rightChars="0"/>
    </w:pPr>
    <w:rPr>
      <w:rFonts w:hAnsi="宋体" w:cs="宋体"/>
      <w:color w:val="000000"/>
      <w:kern w:val="0"/>
      <w:szCs w:val="20"/>
    </w:rPr>
  </w:style>
  <w:style w:type="paragraph" w:customStyle="1" w:styleId="1004">
    <w:name w:val="样式 Times New Roman 黑色 首行缩进:  2 字符"/>
    <w:basedOn w:val="1"/>
    <w:uiPriority w:val="0"/>
    <w:pPr>
      <w:adjustRightInd w:val="0"/>
      <w:snapToGrid w:val="0"/>
      <w:spacing w:line="540" w:lineRule="exact"/>
      <w:ind w:firstLine="560" w:firstLineChars="200"/>
    </w:pPr>
    <w:rPr>
      <w:rFonts w:ascii="宋体" w:hAnsi="宋体" w:eastAsia="仿宋_GB2312"/>
      <w:color w:val="000000"/>
      <w:sz w:val="28"/>
      <w:szCs w:val="28"/>
    </w:rPr>
  </w:style>
  <w:style w:type="paragraph" w:customStyle="1" w:styleId="1005">
    <w:name w:val="一、"/>
    <w:basedOn w:val="1"/>
    <w:uiPriority w:val="0"/>
    <w:pPr>
      <w:spacing w:before="158" w:beforeLines="50" w:after="158" w:afterLines="50" w:line="480" w:lineRule="atLeast"/>
      <w:ind w:firstLine="561" w:firstLineChars="200"/>
      <w:jc w:val="center"/>
    </w:pPr>
    <w:rPr>
      <w:rFonts w:ascii="仿宋_GB2312" w:eastAsia="黑体"/>
      <w:b/>
      <w:sz w:val="28"/>
    </w:rPr>
  </w:style>
  <w:style w:type="paragraph" w:customStyle="1" w:styleId="1006">
    <w:name w:val="xl12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007">
    <w:name w:val="样式 样式 样式22 + 左  0 字符 + 左  -0.5 字符"/>
    <w:basedOn w:val="1"/>
    <w:qFormat/>
    <w:uiPriority w:val="0"/>
    <w:pPr>
      <w:spacing w:line="300" w:lineRule="exact"/>
      <w:ind w:left="-120" w:leftChars="-50" w:right="-120" w:rightChars="-50"/>
      <w:jc w:val="center"/>
    </w:pPr>
    <w:rPr>
      <w:rFonts w:eastAsia="宋体"/>
      <w:sz w:val="21"/>
      <w:szCs w:val="20"/>
    </w:rPr>
  </w:style>
  <w:style w:type="paragraph" w:customStyle="1" w:styleId="1008">
    <w:name w:val="样式 样式 样式7 + 段前: 1 行 + 段前: 0.5 行 段后: 0.5 行"/>
    <w:basedOn w:val="601"/>
    <w:qFormat/>
    <w:uiPriority w:val="0"/>
  </w:style>
  <w:style w:type="paragraph" w:customStyle="1" w:styleId="1009">
    <w:name w:val="样式 表文 + 两端对齐"/>
    <w:basedOn w:val="253"/>
    <w:uiPriority w:val="0"/>
    <w:pPr>
      <w:spacing w:line="240" w:lineRule="auto"/>
      <w:ind w:firstLine="200" w:firstLineChars="200"/>
      <w:jc w:val="both"/>
    </w:pPr>
    <w:rPr>
      <w:szCs w:val="21"/>
    </w:rPr>
  </w:style>
  <w:style w:type="paragraph" w:customStyle="1" w:styleId="1010">
    <w:name w:val="图表头"/>
    <w:basedOn w:val="1"/>
    <w:qFormat/>
    <w:uiPriority w:val="0"/>
    <w:pPr>
      <w:adjustRightInd w:val="0"/>
      <w:snapToGrid w:val="0"/>
      <w:spacing w:before="15" w:beforeLines="5" w:after="15" w:afterLines="5"/>
      <w:ind w:firstLine="964" w:firstLineChars="400"/>
      <w:jc w:val="center"/>
      <w:textAlignment w:val="baseline"/>
    </w:pPr>
    <w:rPr>
      <w:rFonts w:eastAsia="宋体"/>
      <w:b/>
      <w:bCs/>
      <w:kern w:val="0"/>
      <w:szCs w:val="21"/>
    </w:rPr>
  </w:style>
  <w:style w:type="paragraph" w:customStyle="1" w:styleId="1011">
    <w:name w:val="dk7居中节"/>
    <w:next w:val="263"/>
    <w:qFormat/>
    <w:uiPriority w:val="0"/>
    <w:pPr>
      <w:keepNext/>
      <w:keepLines/>
      <w:spacing w:before="312" w:beforeLines="100" w:after="156" w:afterLines="50" w:line="480" w:lineRule="exact"/>
      <w:contextualSpacing/>
      <w:jc w:val="center"/>
      <w:outlineLvl w:val="1"/>
    </w:pPr>
    <w:rPr>
      <w:rFonts w:ascii="Times New Roman" w:hAnsi="Times New Roman" w:eastAsia="仿宋_GB2312" w:cs="Times New Roman"/>
      <w:b/>
      <w:kern w:val="2"/>
      <w:sz w:val="30"/>
      <w:szCs w:val="24"/>
      <w:lang w:val="en-US" w:eastAsia="zh-CN" w:bidi="ar-SA"/>
    </w:rPr>
  </w:style>
  <w:style w:type="paragraph" w:customStyle="1" w:styleId="1012">
    <w:name w:val=" Char1 Char Char Char Char Char Char"/>
    <w:basedOn w:val="1"/>
    <w:qFormat/>
    <w:uiPriority w:val="0"/>
    <w:pPr>
      <w:overflowPunct w:val="0"/>
    </w:pPr>
    <w:rPr>
      <w:rFonts w:ascii="宋体" w:hAnsi="宋体" w:cs="宋体"/>
    </w:rPr>
  </w:style>
  <w:style w:type="paragraph" w:customStyle="1" w:styleId="1013">
    <w:name w:val="样式 标题 1 + 两端对齐"/>
    <w:basedOn w:val="3"/>
    <w:qFormat/>
    <w:uiPriority w:val="0"/>
    <w:pPr>
      <w:keepLines/>
      <w:widowControl/>
      <w:numPr>
        <w:ilvl w:val="0"/>
        <w:numId w:val="0"/>
      </w:numPr>
      <w:spacing w:before="100" w:after="100" w:line="360" w:lineRule="auto"/>
    </w:pPr>
    <w:rPr>
      <w:rFonts w:ascii="黑体" w:hAnsi="宋体" w:eastAsia="黑体" w:cs="宋体"/>
      <w:b/>
      <w:bCs/>
      <w:kern w:val="44"/>
      <w:sz w:val="30"/>
    </w:rPr>
  </w:style>
  <w:style w:type="paragraph" w:customStyle="1" w:styleId="1014">
    <w:name w:val="Char Char Char1 Char Char Char Char"/>
    <w:basedOn w:val="1"/>
    <w:qFormat/>
    <w:uiPriority w:val="0"/>
    <w:pPr>
      <w:snapToGrid w:val="0"/>
      <w:spacing w:line="360" w:lineRule="exact"/>
      <w:ind w:firstLine="200" w:firstLineChars="200"/>
    </w:pPr>
    <w:rPr>
      <w:b/>
      <w:sz w:val="28"/>
      <w:szCs w:val="28"/>
    </w:rPr>
  </w:style>
  <w:style w:type="paragraph" w:customStyle="1" w:styleId="1015">
    <w:name w:val="xl27"/>
    <w:basedOn w:val="1"/>
    <w:qFormat/>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016">
    <w:name w:val="样式 标题 3 + 黑色"/>
    <w:basedOn w:val="5"/>
    <w:qFormat/>
    <w:uiPriority w:val="0"/>
    <w:pPr>
      <w:numPr>
        <w:ilvl w:val="0"/>
        <w:numId w:val="0"/>
      </w:numPr>
      <w:adjustRightInd w:val="0"/>
      <w:snapToGrid w:val="0"/>
      <w:spacing w:before="93" w:beforeLines="30" w:after="93" w:afterLines="30"/>
    </w:pPr>
    <w:rPr>
      <w:rFonts w:eastAsia="华文中宋"/>
      <w:color w:val="000000"/>
      <w:szCs w:val="20"/>
    </w:rPr>
  </w:style>
  <w:style w:type="paragraph" w:customStyle="1" w:styleId="1017">
    <w:name w:val="样式 样式7 + 黑色 Char"/>
    <w:basedOn w:val="1"/>
    <w:qFormat/>
    <w:uiPriority w:val="0"/>
    <w:pPr>
      <w:spacing w:line="320" w:lineRule="exact"/>
      <w:jc w:val="center"/>
    </w:pPr>
    <w:rPr>
      <w:color w:val="000000"/>
      <w:sz w:val="21"/>
    </w:rPr>
  </w:style>
  <w:style w:type="paragraph" w:customStyle="1" w:styleId="1018">
    <w:name w:val="Heading Base"/>
    <w:basedOn w:val="2"/>
    <w:next w:val="2"/>
    <w:uiPriority w:val="0"/>
    <w:pPr>
      <w:keepNext/>
      <w:keepLines/>
      <w:widowControl/>
      <w:overflowPunct w:val="0"/>
      <w:autoSpaceDE w:val="0"/>
      <w:autoSpaceDN w:val="0"/>
      <w:adjustRightInd w:val="0"/>
      <w:spacing w:line="180" w:lineRule="atLeast"/>
      <w:ind w:firstLine="0" w:firstLineChars="0"/>
      <w:jc w:val="left"/>
      <w:textAlignment w:val="baseline"/>
    </w:pPr>
    <w:rPr>
      <w:rFonts w:ascii="Arial Black" w:hAnsi="Arial Black"/>
      <w:spacing w:val="-10"/>
      <w:kern w:val="28"/>
      <w:sz w:val="20"/>
    </w:rPr>
  </w:style>
  <w:style w:type="paragraph" w:customStyle="1" w:styleId="1019">
    <w:name w:val="正文4"/>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1020">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1021">
    <w:name w:val="样式 居中"/>
    <w:basedOn w:val="1"/>
    <w:uiPriority w:val="0"/>
    <w:pPr>
      <w:jc w:val="center"/>
    </w:pPr>
    <w:rPr>
      <w:rFonts w:eastAsia="宋体"/>
      <w:szCs w:val="20"/>
    </w:rPr>
  </w:style>
  <w:style w:type="paragraph" w:customStyle="1" w:styleId="1022">
    <w:name w:val="样式 首行缩进 2 字 + 小四 首行缩进:  2 字符 段前: 6 磅 段后: 6 磅"/>
    <w:basedOn w:val="1"/>
    <w:qFormat/>
    <w:uiPriority w:val="0"/>
    <w:pPr>
      <w:adjustRightInd w:val="0"/>
      <w:snapToGrid w:val="0"/>
      <w:spacing w:before="120" w:after="120" w:line="360" w:lineRule="auto"/>
      <w:ind w:firstLine="480" w:firstLineChars="200"/>
      <w:textAlignment w:val="baseline"/>
    </w:pPr>
    <w:rPr>
      <w:rFonts w:eastAsia="宋体"/>
      <w:snapToGrid w:val="0"/>
      <w:kern w:val="0"/>
    </w:rPr>
  </w:style>
  <w:style w:type="paragraph" w:customStyle="1" w:styleId="1023">
    <w:name w:val="xl98"/>
    <w:basedOn w:val="1"/>
    <w:qFormat/>
    <w:uiPriority w:val="0"/>
    <w:pPr>
      <w:widowControl/>
      <w:pBdr>
        <w:left w:val="single" w:color="auto" w:sz="4" w:space="0"/>
        <w:bottom w:val="single" w:color="auto" w:sz="4" w:space="0"/>
      </w:pBdr>
      <w:spacing w:before="100" w:beforeAutospacing="1" w:after="100" w:afterAutospacing="1"/>
      <w:jc w:val="left"/>
    </w:pPr>
    <w:rPr>
      <w:rFonts w:ascii="宋体" w:eastAsia="宋体"/>
      <w:kern w:val="0"/>
      <w:sz w:val="16"/>
      <w:szCs w:val="16"/>
    </w:rPr>
  </w:style>
  <w:style w:type="paragraph" w:customStyle="1" w:styleId="1024">
    <w:name w:val="正文 + 首行缩进:  2.25 字符"/>
    <w:basedOn w:val="133"/>
    <w:qFormat/>
    <w:uiPriority w:val="0"/>
    <w:pPr>
      <w:spacing w:before="232" w:beforeLines="50" w:after="232" w:afterLines="50"/>
    </w:pPr>
    <w:rPr>
      <w:rFonts w:eastAsia="华文中宋"/>
      <w:color w:val="auto"/>
      <w:kern w:val="2"/>
    </w:rPr>
  </w:style>
  <w:style w:type="paragraph" w:customStyle="1" w:styleId="1025">
    <w:name w:val="样式 标题 2 + Times New Roman 非加粗 左 段前: 12 磅 段后: 6 磅 行距: 多倍行距 1..."/>
    <w:basedOn w:val="4"/>
    <w:qFormat/>
    <w:uiPriority w:val="0"/>
    <w:pPr>
      <w:numPr>
        <w:ilvl w:val="0"/>
        <w:numId w:val="0"/>
      </w:numPr>
      <w:tabs>
        <w:tab w:val="left" w:pos="420"/>
      </w:tabs>
      <w:spacing w:before="240" w:line="300" w:lineRule="auto"/>
      <w:ind w:left="420" w:hanging="420"/>
      <w:jc w:val="left"/>
    </w:pPr>
    <w:rPr>
      <w:rFonts w:ascii="Times New Roman" w:eastAsia="黑体" w:cs="宋体"/>
      <w:b w:val="0"/>
      <w:sz w:val="32"/>
    </w:rPr>
  </w:style>
  <w:style w:type="paragraph" w:customStyle="1" w:styleId="1026">
    <w:name w:val="1 Char"/>
    <w:basedOn w:val="1"/>
    <w:qFormat/>
    <w:uiPriority w:val="0"/>
    <w:rPr>
      <w:rFonts w:eastAsia="宋体"/>
      <w:sz w:val="21"/>
    </w:rPr>
  </w:style>
  <w:style w:type="paragraph" w:customStyle="1" w:styleId="1027">
    <w:name w:val="样式 样式 样式1 + Times New Roman 左侧:  0.42 厘米 首行缩进:  0.85 厘米 + 首行缩进: ..."/>
    <w:basedOn w:val="291"/>
    <w:qFormat/>
    <w:uiPriority w:val="0"/>
    <w:pPr>
      <w:jc w:val="both"/>
    </w:pPr>
  </w:style>
  <w:style w:type="paragraph" w:customStyle="1" w:styleId="1028">
    <w:name w:val="xl2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20"/>
      <w:szCs w:val="20"/>
    </w:rPr>
  </w:style>
  <w:style w:type="paragraph" w:customStyle="1" w:styleId="1029">
    <w:name w:val="样式 标题 3"/>
    <w:basedOn w:val="5"/>
    <w:qFormat/>
    <w:uiPriority w:val="0"/>
    <w:pPr>
      <w:keepLines w:val="0"/>
      <w:numPr>
        <w:ilvl w:val="0"/>
        <w:numId w:val="0"/>
      </w:numPr>
      <w:snapToGrid w:val="0"/>
      <w:spacing w:before="0" w:after="0" w:line="560" w:lineRule="exact"/>
      <w:jc w:val="left"/>
    </w:pPr>
    <w:rPr>
      <w:rFonts w:ascii="Arial" w:hAnsi="Arial" w:eastAsia="方正小标宋_GBK"/>
      <w:b w:val="0"/>
      <w:kern w:val="0"/>
      <w:szCs w:val="28"/>
    </w:rPr>
  </w:style>
  <w:style w:type="paragraph" w:customStyle="1" w:styleId="1030">
    <w:name w:val="大岗山正文文字"/>
    <w:basedOn w:val="2"/>
    <w:qFormat/>
    <w:uiPriority w:val="0"/>
    <w:pPr>
      <w:tabs>
        <w:tab w:val="left" w:pos="630"/>
        <w:tab w:val="left" w:pos="8925"/>
      </w:tabs>
      <w:spacing w:line="360" w:lineRule="auto"/>
      <w:ind w:firstLine="480"/>
      <w:jc w:val="both"/>
    </w:pPr>
    <w:rPr>
      <w:szCs w:val="24"/>
    </w:rPr>
  </w:style>
  <w:style w:type="paragraph" w:customStyle="1" w:styleId="1031">
    <w:name w:val="样式 样式6 + 首行缩进:  2 字符"/>
    <w:basedOn w:val="145"/>
    <w:qFormat/>
    <w:uiPriority w:val="0"/>
    <w:pPr>
      <w:ind w:firstLine="429"/>
    </w:pPr>
    <w:rPr>
      <w:rFonts w:cs="宋体"/>
      <w:szCs w:val="20"/>
    </w:rPr>
  </w:style>
  <w:style w:type="paragraph" w:customStyle="1" w:styleId="1032">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kern w:val="0"/>
      <w:sz w:val="12"/>
      <w:szCs w:val="12"/>
    </w:rPr>
  </w:style>
  <w:style w:type="paragraph" w:customStyle="1" w:styleId="1033">
    <w:name w:val="xl100"/>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034">
    <w:name w:val="样式4 + Times New Roman"/>
    <w:basedOn w:val="133"/>
    <w:qFormat/>
    <w:uiPriority w:val="0"/>
    <w:pPr>
      <w:ind w:firstLine="0" w:firstLineChars="0"/>
      <w:outlineLvl w:val="2"/>
    </w:pPr>
    <w:rPr>
      <w:rFonts w:eastAsia="仿宋_GB2312"/>
      <w:b/>
      <w:bCs/>
      <w:color w:val="auto"/>
      <w:kern w:val="2"/>
      <w:sz w:val="28"/>
      <w:szCs w:val="28"/>
    </w:rPr>
  </w:style>
  <w:style w:type="paragraph" w:customStyle="1" w:styleId="1035">
    <w:name w:val="样式 样式18 + 首行缩进:  2 字符"/>
    <w:basedOn w:val="296"/>
    <w:qFormat/>
    <w:uiPriority w:val="0"/>
    <w:pPr>
      <w:tabs>
        <w:tab w:val="clear" w:pos="480"/>
      </w:tabs>
      <w:spacing w:before="30" w:beforeLines="30" w:after="30" w:afterLines="30" w:line="480" w:lineRule="exact"/>
      <w:ind w:left="0" w:leftChars="0" w:right="0" w:rightChars="0" w:firstLine="429"/>
    </w:pPr>
    <w:rPr>
      <w:rFonts w:eastAsia="黑体"/>
      <w:szCs w:val="20"/>
    </w:rPr>
  </w:style>
  <w:style w:type="paragraph" w:customStyle="1" w:styleId="1036">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37">
    <w:name w:val="style19"/>
    <w:basedOn w:val="1"/>
    <w:qFormat/>
    <w:uiPriority w:val="0"/>
    <w:pPr>
      <w:widowControl/>
      <w:spacing w:before="100" w:beforeAutospacing="1" w:after="100" w:afterAutospacing="1"/>
      <w:jc w:val="left"/>
    </w:pPr>
    <w:rPr>
      <w:rFonts w:ascii="宋体" w:hAnsi="宋体" w:eastAsia="宋体"/>
      <w:color w:val="333333"/>
      <w:kern w:val="0"/>
      <w:sz w:val="22"/>
      <w:szCs w:val="22"/>
    </w:rPr>
  </w:style>
  <w:style w:type="paragraph" w:customStyle="1" w:styleId="1038">
    <w:name w:val="样式 黑色"/>
    <w:basedOn w:val="1"/>
    <w:qFormat/>
    <w:uiPriority w:val="0"/>
    <w:pPr>
      <w:ind w:firstLine="480" w:firstLineChars="200"/>
    </w:pPr>
    <w:rPr>
      <w:color w:val="000000"/>
      <w:szCs w:val="20"/>
    </w:rPr>
  </w:style>
  <w:style w:type="paragraph" w:customStyle="1" w:styleId="1039">
    <w:name w:val="样式 样式 左侧:  0.4 厘米 首行缩进:  2 字符 右侧:  0.4 厘米 + 首行缩进:  2 字符"/>
    <w:basedOn w:val="1"/>
    <w:qFormat/>
    <w:uiPriority w:val="0"/>
    <w:pPr>
      <w:spacing w:line="460" w:lineRule="exact"/>
      <w:ind w:firstLine="448" w:firstLineChars="200"/>
    </w:pPr>
    <w:rPr>
      <w:rFonts w:ascii="宋体" w:eastAsia="宋体"/>
      <w:spacing w:val="-8"/>
      <w:szCs w:val="20"/>
    </w:rPr>
  </w:style>
  <w:style w:type="paragraph" w:customStyle="1" w:styleId="1040">
    <w:name w:val="数字标题1"/>
    <w:basedOn w:val="1"/>
    <w:qFormat/>
    <w:uiPriority w:val="0"/>
    <w:pPr>
      <w:widowControl/>
    </w:pPr>
    <w:rPr>
      <w:rFonts w:eastAsia="宋体"/>
      <w:sz w:val="21"/>
    </w:rPr>
  </w:style>
  <w:style w:type="paragraph" w:customStyle="1" w:styleId="1041">
    <w:name w:val="xl111"/>
    <w:basedOn w:val="1"/>
    <w:qFormat/>
    <w:uiPriority w:val="0"/>
    <w:pPr>
      <w:widowControl/>
      <w:pBdr>
        <w:bottom w:val="single" w:color="auto" w:sz="4" w:space="0"/>
      </w:pBdr>
      <w:spacing w:before="100" w:beforeAutospacing="1" w:after="100" w:afterAutospacing="1"/>
      <w:jc w:val="center"/>
    </w:pPr>
    <w:rPr>
      <w:rFonts w:ascii="宋体" w:hAnsi="宋体" w:eastAsia="宋体"/>
      <w:b/>
      <w:bCs/>
      <w:kern w:val="0"/>
    </w:rPr>
  </w:style>
  <w:style w:type="paragraph" w:customStyle="1" w:styleId="1042">
    <w:name w:val="Body Text Indent 2_763f93e7-fd1a-4e10-a74e-eb7c22b4cc66"/>
    <w:basedOn w:val="1"/>
    <w:qFormat/>
    <w:uiPriority w:val="0"/>
    <w:pPr>
      <w:spacing w:after="120" w:line="480" w:lineRule="auto"/>
      <w:ind w:left="420" w:leftChars="200"/>
    </w:pPr>
    <w:rPr>
      <w:rFonts w:hint="eastAsia" w:eastAsia="宋体"/>
    </w:rPr>
  </w:style>
  <w:style w:type="paragraph" w:customStyle="1" w:styleId="1043">
    <w:name w:val="样式 样式 样式7 + 段前: 1 行1 + 段前: 0.5 行 段后: 0.5 行"/>
    <w:basedOn w:val="484"/>
    <w:qFormat/>
    <w:uiPriority w:val="0"/>
    <w:pPr>
      <w:spacing w:before="232" w:after="232"/>
    </w:pPr>
  </w:style>
  <w:style w:type="paragraph" w:customStyle="1" w:styleId="1044">
    <w:name w:val="样式39"/>
    <w:basedOn w:val="1"/>
    <w:qFormat/>
    <w:uiPriority w:val="0"/>
    <w:pPr>
      <w:spacing w:line="320" w:lineRule="exact"/>
      <w:jc w:val="center"/>
    </w:pPr>
    <w:rPr>
      <w:sz w:val="21"/>
    </w:rPr>
  </w:style>
  <w:style w:type="paragraph" w:customStyle="1" w:styleId="1045">
    <w:name w:val="样式 五号 居中 行距: 固定值 15 磅"/>
    <w:basedOn w:val="1"/>
    <w:qFormat/>
    <w:uiPriority w:val="0"/>
    <w:pPr>
      <w:spacing w:line="300" w:lineRule="exact"/>
      <w:jc w:val="center"/>
    </w:pPr>
    <w:rPr>
      <w:sz w:val="21"/>
    </w:rPr>
  </w:style>
  <w:style w:type="paragraph" w:customStyle="1" w:styleId="1046">
    <w:name w:val="样式 小四 黑色 行距: 单倍行距"/>
    <w:basedOn w:val="1"/>
    <w:qFormat/>
    <w:uiPriority w:val="0"/>
    <w:pPr>
      <w:adjustRightInd w:val="0"/>
      <w:snapToGrid w:val="0"/>
    </w:pPr>
    <w:rPr>
      <w:rFonts w:eastAsia="宋体"/>
      <w:snapToGrid w:val="0"/>
      <w:color w:val="000000"/>
      <w:kern w:val="0"/>
    </w:rPr>
  </w:style>
  <w:style w:type="paragraph" w:customStyle="1" w:styleId="1047">
    <w:name w:val="样式 样式 样式5 + 三号 加粗 自动设置 段前: 0.5 行 段后: 0.5 行 + 黑色"/>
    <w:basedOn w:val="616"/>
    <w:uiPriority w:val="0"/>
    <w:pPr>
      <w:spacing w:before="156" w:after="156" w:line="360" w:lineRule="auto"/>
    </w:pPr>
    <w:rPr>
      <w:rFonts w:ascii="仿宋_GB2312" w:hAnsi="仿宋_GB2312"/>
      <w:bCs/>
      <w:color w:val="000000"/>
      <w:kern w:val="2"/>
      <w:szCs w:val="20"/>
    </w:rPr>
  </w:style>
  <w:style w:type="paragraph" w:customStyle="1" w:styleId="1048">
    <w:name w:val="xl1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49">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b/>
      <w:bCs/>
      <w:kern w:val="0"/>
    </w:rPr>
  </w:style>
  <w:style w:type="paragraph" w:customStyle="1" w:styleId="1050">
    <w:name w:val="样式 标题 2 + Times New Roman"/>
    <w:basedOn w:val="4"/>
    <w:qFormat/>
    <w:uiPriority w:val="0"/>
    <w:pPr>
      <w:numPr>
        <w:ilvl w:val="0"/>
        <w:numId w:val="0"/>
      </w:numPr>
      <w:adjustRightInd w:val="0"/>
      <w:spacing w:before="240" w:line="360" w:lineRule="auto"/>
    </w:pPr>
    <w:rPr>
      <w:rFonts w:ascii="Times New Roman" w:hAnsi="Times New Roman" w:eastAsia="黑体"/>
      <w:b w:val="0"/>
      <w:bCs/>
      <w:kern w:val="0"/>
      <w:szCs w:val="28"/>
    </w:rPr>
  </w:style>
  <w:style w:type="paragraph" w:customStyle="1" w:styleId="105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052">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1053">
    <w:name w:val="Char2 Char Char Char Char Char Char1 Char Char Char Char Char Char"/>
    <w:basedOn w:val="1"/>
    <w:qFormat/>
    <w:uiPriority w:val="0"/>
    <w:pPr>
      <w:snapToGrid w:val="0"/>
      <w:spacing w:before="312" w:beforeLines="100" w:after="156" w:afterLines="50" w:line="360" w:lineRule="auto"/>
    </w:pPr>
  </w:style>
  <w:style w:type="paragraph" w:customStyle="1" w:styleId="1054">
    <w:name w:val="样式 样式 正文缩进正文（首行缩进两字） + 小四 两端对齐 + 首行缩进:  2 字符"/>
    <w:basedOn w:val="1"/>
    <w:qFormat/>
    <w:uiPriority w:val="0"/>
    <w:pPr>
      <w:ind w:firstLine="480" w:firstLineChars="200"/>
    </w:pPr>
    <w:rPr>
      <w:rFonts w:eastAsia="宋体"/>
      <w:kern w:val="0"/>
      <w:szCs w:val="20"/>
    </w:rPr>
  </w:style>
  <w:style w:type="paragraph" w:customStyle="1" w:styleId="1055">
    <w:name w:val="样式 样式 首行缩进:  2 字符 段前: 2.4 磅 段后: 3.6 磅 + 首行缩进:  2 字符"/>
    <w:basedOn w:val="1"/>
    <w:uiPriority w:val="0"/>
    <w:pPr>
      <w:adjustRightInd w:val="0"/>
      <w:snapToGrid w:val="0"/>
      <w:spacing w:line="540" w:lineRule="exact"/>
      <w:ind w:firstLine="200" w:firstLineChars="200"/>
    </w:pPr>
    <w:rPr>
      <w:rFonts w:ascii="宋体" w:hAnsi="宋体" w:eastAsia="仿宋_GB2312"/>
      <w:kern w:val="0"/>
      <w:sz w:val="28"/>
      <w:szCs w:val="20"/>
    </w:rPr>
  </w:style>
  <w:style w:type="paragraph" w:customStyle="1" w:styleId="1056">
    <w:name w:val="表格文字 Char Char Char"/>
    <w:basedOn w:val="30"/>
    <w:uiPriority w:val="0"/>
    <w:pPr>
      <w:spacing w:after="0" w:line="360" w:lineRule="auto"/>
      <w:ind w:left="0" w:leftChars="0"/>
    </w:pPr>
    <w:rPr>
      <w:rFonts w:eastAsia="宋体"/>
      <w:sz w:val="18"/>
    </w:rPr>
  </w:style>
  <w:style w:type="paragraph" w:customStyle="1" w:styleId="1057">
    <w:name w:val="xl133"/>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kern w:val="0"/>
      <w:sz w:val="20"/>
      <w:szCs w:val="20"/>
    </w:rPr>
  </w:style>
  <w:style w:type="paragraph" w:customStyle="1" w:styleId="1058">
    <w:name w:val="表格文字1"/>
    <w:basedOn w:val="1"/>
    <w:uiPriority w:val="0"/>
    <w:pPr>
      <w:adjustRightInd w:val="0"/>
      <w:spacing w:line="0" w:lineRule="atLeast"/>
      <w:jc w:val="center"/>
      <w:textAlignment w:val="baseline"/>
    </w:pPr>
    <w:rPr>
      <w:rFonts w:eastAsia="宋体"/>
      <w:kern w:val="0"/>
      <w:szCs w:val="20"/>
    </w:rPr>
  </w:style>
  <w:style w:type="paragraph" w:customStyle="1" w:styleId="1059">
    <w:name w:val=" 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1060">
    <w:name w:val="样式 标题二 + 段前: 0.5 行 段后: 0.5 行"/>
    <w:basedOn w:val="850"/>
    <w:qFormat/>
    <w:uiPriority w:val="0"/>
    <w:pPr>
      <w:spacing w:before="156" w:beforeLines="50" w:after="156" w:afterLines="50" w:line="480" w:lineRule="exact"/>
      <w:ind w:firstLine="200"/>
      <w:outlineLvl w:val="1"/>
    </w:pPr>
    <w:rPr>
      <w:rFonts w:ascii="黑体" w:hAnsi="仿宋_GB2312" w:eastAsia="宋体" w:cs="宋体"/>
      <w:b/>
      <w:bCs/>
      <w:sz w:val="30"/>
    </w:rPr>
  </w:style>
  <w:style w:type="paragraph" w:customStyle="1" w:styleId="1061">
    <w:name w:val="表格题目"/>
    <w:basedOn w:val="1"/>
    <w:qFormat/>
    <w:uiPriority w:val="0"/>
    <w:pPr>
      <w:tabs>
        <w:tab w:val="left" w:pos="540"/>
      </w:tabs>
      <w:spacing w:before="120" w:after="60" w:line="360" w:lineRule="auto"/>
      <w:jc w:val="center"/>
    </w:pPr>
    <w:rPr>
      <w:rFonts w:eastAsia="黑体"/>
      <w:bCs/>
      <w:sz w:val="21"/>
    </w:rPr>
  </w:style>
  <w:style w:type="paragraph" w:customStyle="1" w:styleId="1062">
    <w:name w:val="（一）"/>
    <w:basedOn w:val="40"/>
    <w:qFormat/>
    <w:uiPriority w:val="0"/>
    <w:pPr>
      <w:adjustRightInd w:val="0"/>
      <w:snapToGrid w:val="0"/>
      <w:ind w:firstLine="200" w:firstLineChars="200"/>
      <w:outlineLvl w:val="3"/>
    </w:pPr>
    <w:rPr>
      <w:rFonts w:ascii="仿宋_GB2312" w:hAnsi="Courier New" w:eastAsia="仿宋_GB2312"/>
      <w:b/>
      <w:sz w:val="21"/>
      <w:szCs w:val="21"/>
    </w:rPr>
  </w:style>
  <w:style w:type="paragraph" w:customStyle="1" w:styleId="1063">
    <w:name w:val="样式 样式6 + 段前: 0.5 行"/>
    <w:basedOn w:val="145"/>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1064">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065">
    <w:name w:val="表格文字+正文"/>
    <w:basedOn w:val="1"/>
    <w:qFormat/>
    <w:uiPriority w:val="0"/>
    <w:pPr>
      <w:widowControl/>
      <w:spacing w:after="200" w:line="240" w:lineRule="exact"/>
      <w:jc w:val="center"/>
    </w:pPr>
    <w:rPr>
      <w:rFonts w:ascii="Cambria" w:hAnsi="宋体" w:eastAsia="宋体" w:cs="宋体"/>
      <w:kern w:val="0"/>
      <w:sz w:val="20"/>
      <w:szCs w:val="22"/>
      <w:lang w:eastAsia="en-US" w:bidi="en-US"/>
    </w:rPr>
  </w:style>
  <w:style w:type="paragraph" w:customStyle="1" w:styleId="1066">
    <w:name w:val="biaoti1"/>
    <w:basedOn w:val="3"/>
    <w:next w:val="1"/>
    <w:qFormat/>
    <w:uiPriority w:val="0"/>
    <w:pPr>
      <w:keepLines/>
      <w:tabs>
        <w:tab w:val="clear" w:pos="432"/>
      </w:tabs>
      <w:spacing w:before="240" w:after="240" w:line="500" w:lineRule="exact"/>
      <w:ind w:left="0" w:firstLine="0"/>
      <w:jc w:val="center"/>
    </w:pPr>
    <w:rPr>
      <w:rFonts w:ascii="Times New Roman" w:eastAsia="黑体"/>
      <w:bCs/>
      <w:kern w:val="44"/>
      <w:sz w:val="36"/>
      <w:szCs w:val="44"/>
    </w:rPr>
  </w:style>
  <w:style w:type="paragraph" w:customStyle="1" w:styleId="1067">
    <w:name w:val="表5"/>
    <w:basedOn w:val="1"/>
    <w:qFormat/>
    <w:uiPriority w:val="0"/>
    <w:pPr>
      <w:spacing w:line="0" w:lineRule="atLeast"/>
      <w:jc w:val="right"/>
    </w:pPr>
    <w:rPr>
      <w:rFonts w:eastAsia="宋体"/>
      <w:sz w:val="21"/>
    </w:rPr>
  </w:style>
  <w:style w:type="paragraph" w:customStyle="1" w:styleId="1068">
    <w:name w:val="样式 行距: 1.5 倍行距 首行缩进:  1.92 字符"/>
    <w:basedOn w:val="1"/>
    <w:qFormat/>
    <w:uiPriority w:val="0"/>
    <w:pPr>
      <w:ind w:firstLine="200" w:firstLineChars="200"/>
    </w:pPr>
  </w:style>
  <w:style w:type="paragraph" w:customStyle="1" w:styleId="1069">
    <w:name w:val="Normal_3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0">
    <w:name w:val="样式 标题 2 + 自动设置 段前: 1 行 段后: 1 行"/>
    <w:basedOn w:val="1"/>
    <w:uiPriority w:val="0"/>
    <w:pPr>
      <w:numPr>
        <w:ilvl w:val="1"/>
        <w:numId w:val="6"/>
      </w:numPr>
      <w:tabs>
        <w:tab w:val="left" w:pos="576"/>
      </w:tabs>
    </w:pPr>
    <w:rPr>
      <w:rFonts w:ascii="宋体" w:hAnsi="宋体" w:eastAsia="宋体"/>
    </w:rPr>
  </w:style>
  <w:style w:type="paragraph" w:customStyle="1" w:styleId="1071">
    <w:name w:val="表格"/>
    <w:basedOn w:val="1"/>
    <w:qFormat/>
    <w:uiPriority w:val="0"/>
    <w:pPr>
      <w:adjustRightInd w:val="0"/>
      <w:snapToGrid w:val="0"/>
      <w:spacing w:before="15" w:beforeLines="5" w:after="15" w:afterLines="5"/>
      <w:jc w:val="center"/>
    </w:pPr>
    <w:rPr>
      <w:rFonts w:eastAsia="宋体"/>
      <w:bCs/>
      <w:snapToGrid w:val="0"/>
      <w:color w:val="000000"/>
      <w:kern w:val="0"/>
      <w:sz w:val="20"/>
      <w:szCs w:val="20"/>
    </w:rPr>
  </w:style>
  <w:style w:type="paragraph" w:customStyle="1" w:styleId="1072">
    <w:name w:val="样式1 Char Char"/>
    <w:basedOn w:val="1"/>
    <w:qFormat/>
    <w:uiPriority w:val="0"/>
    <w:pPr>
      <w:ind w:firstLine="480" w:firstLineChars="200"/>
    </w:pPr>
  </w:style>
  <w:style w:type="paragraph" w:customStyle="1" w:styleId="1073">
    <w:name w:val="WJH正文"/>
    <w:basedOn w:val="1"/>
    <w:qFormat/>
    <w:uiPriority w:val="0"/>
    <w:pPr>
      <w:spacing w:line="360" w:lineRule="auto"/>
      <w:ind w:firstLine="200" w:firstLineChars="200"/>
      <w:jc w:val="left"/>
    </w:pPr>
    <w:rPr>
      <w:rFonts w:eastAsia="宋体"/>
    </w:rPr>
  </w:style>
  <w:style w:type="paragraph" w:customStyle="1" w:styleId="1074">
    <w:name w:val="样式 五号 首行缩进:  2 字符"/>
    <w:basedOn w:val="1"/>
    <w:qFormat/>
    <w:uiPriority w:val="0"/>
    <w:pPr>
      <w:ind w:firstLine="100" w:firstLineChars="100"/>
    </w:pPr>
    <w:rPr>
      <w:sz w:val="21"/>
      <w:szCs w:val="20"/>
    </w:rPr>
  </w:style>
  <w:style w:type="paragraph" w:customStyle="1" w:styleId="1075">
    <w:name w:val="xl96"/>
    <w:basedOn w:val="1"/>
    <w:qFormat/>
    <w:uiPriority w:val="0"/>
    <w:pPr>
      <w:widowControl/>
      <w:pBdr>
        <w:left w:val="single" w:color="auto" w:sz="8"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076">
    <w:name w:val="8.1.1b Char Char Char Char Char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077">
    <w:name w:val="样式 标题 1 + 段前: 0.5 行 段后: 0.5 行2"/>
    <w:basedOn w:val="3"/>
    <w:qFormat/>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1078">
    <w:name w:val="xl1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1079">
    <w:name w:val="样式18 Char"/>
    <w:basedOn w:val="1"/>
    <w:qFormat/>
    <w:uiPriority w:val="0"/>
    <w:pPr>
      <w:adjustRightInd w:val="0"/>
      <w:snapToGrid w:val="0"/>
      <w:spacing w:before="156" w:beforeLines="50" w:after="156" w:afterLines="50"/>
    </w:pPr>
    <w:rPr>
      <w:b/>
      <w:color w:val="000000"/>
      <w:sz w:val="28"/>
      <w:szCs w:val="28"/>
    </w:rPr>
  </w:style>
  <w:style w:type="paragraph" w:customStyle="1" w:styleId="1080">
    <w:name w:val="样式 表头 + 段前: 0.5 行"/>
    <w:basedOn w:val="307"/>
    <w:qFormat/>
    <w:uiPriority w:val="0"/>
    <w:pPr>
      <w:tabs>
        <w:tab w:val="clear" w:pos="720"/>
      </w:tabs>
      <w:spacing w:before="0" w:after="0" w:line="360" w:lineRule="exact"/>
      <w:ind w:firstLine="200" w:firstLineChars="200"/>
    </w:pPr>
    <w:rPr>
      <w:rFonts w:ascii="华文中宋" w:eastAsia="华文中宋"/>
      <w:bCs/>
      <w:kern w:val="0"/>
      <w:sz w:val="28"/>
      <w:szCs w:val="20"/>
    </w:rPr>
  </w:style>
  <w:style w:type="paragraph" w:customStyle="1" w:styleId="1081">
    <w:name w:val="样式 样式13 + 华文中宋 首行缩进:  2 字符"/>
    <w:basedOn w:val="261"/>
    <w:qFormat/>
    <w:uiPriority w:val="0"/>
    <w:pPr>
      <w:adjustRightInd w:val="0"/>
      <w:snapToGrid w:val="0"/>
      <w:spacing w:line="360" w:lineRule="auto"/>
    </w:pPr>
    <w:rPr>
      <w:rFonts w:ascii="华文中宋" w:hAnsi="华文中宋"/>
      <w:kern w:val="2"/>
      <w:szCs w:val="20"/>
    </w:rPr>
  </w:style>
  <w:style w:type="paragraph" w:customStyle="1" w:styleId="1082">
    <w:name w:val="样式 1 + Times New Roman 首行缩进:  0 字符"/>
    <w:basedOn w:val="480"/>
    <w:qFormat/>
    <w:uiPriority w:val="0"/>
    <w:pPr>
      <w:spacing w:before="156" w:beforeLines="50" w:after="156" w:afterLines="50" w:line="460" w:lineRule="exact"/>
      <w:ind w:firstLine="200" w:firstLineChars="200"/>
      <w:jc w:val="both"/>
    </w:pPr>
    <w:rPr>
      <w:rFonts w:ascii="Times New Roman" w:eastAsia="宋体"/>
      <w:sz w:val="24"/>
    </w:rPr>
  </w:style>
  <w:style w:type="paragraph" w:customStyle="1" w:styleId="1083">
    <w:name w:val="xl1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084">
    <w:name w:val="样式 样式2 + (中文) 华文中宋"/>
    <w:basedOn w:val="1"/>
    <w:qFormat/>
    <w:uiPriority w:val="0"/>
    <w:pPr>
      <w:spacing w:before="232" w:beforeLines="50" w:after="232" w:afterLines="50"/>
      <w:outlineLvl w:val="1"/>
    </w:pPr>
    <w:rPr>
      <w:rFonts w:ascii="华文中宋" w:eastAsia="黑体"/>
      <w:b/>
      <w:bCs/>
      <w:color w:val="000000"/>
      <w:sz w:val="32"/>
      <w:szCs w:val="32"/>
    </w:rPr>
  </w:style>
  <w:style w:type="paragraph" w:customStyle="1" w:styleId="1085">
    <w:name w:val="样式 标题 3 +"/>
    <w:basedOn w:val="5"/>
    <w:qFormat/>
    <w:uiPriority w:val="0"/>
    <w:pPr>
      <w:numPr>
        <w:ilvl w:val="0"/>
        <w:numId w:val="0"/>
      </w:numPr>
      <w:spacing w:before="260" w:after="260" w:line="415" w:lineRule="auto"/>
    </w:pPr>
    <w:rPr>
      <w:kern w:val="0"/>
      <w:sz w:val="32"/>
    </w:rPr>
  </w:style>
  <w:style w:type="paragraph" w:customStyle="1" w:styleId="1086">
    <w:name w:val="样式 样式 样式 行距: 固定值 22 磅 + 首行缩进:  2 字符 + 首行缩进:  2 字符"/>
    <w:basedOn w:val="1"/>
    <w:qFormat/>
    <w:uiPriority w:val="0"/>
    <w:pPr>
      <w:spacing w:line="480" w:lineRule="exact"/>
      <w:ind w:firstLine="200" w:firstLineChars="200"/>
    </w:pPr>
    <w:rPr>
      <w:szCs w:val="20"/>
    </w:rPr>
  </w:style>
  <w:style w:type="paragraph" w:customStyle="1" w:styleId="1087">
    <w:name w:val="报告标题2"/>
    <w:basedOn w:val="5"/>
    <w:next w:val="142"/>
    <w:qFormat/>
    <w:uiPriority w:val="0"/>
    <w:pPr>
      <w:numPr>
        <w:ilvl w:val="0"/>
        <w:numId w:val="0"/>
      </w:numPr>
      <w:spacing w:before="0" w:after="0" w:line="360" w:lineRule="auto"/>
      <w:ind w:firstLine="200" w:firstLineChars="200"/>
    </w:pPr>
    <w:rPr>
      <w:sz w:val="32"/>
    </w:rPr>
  </w:style>
  <w:style w:type="paragraph" w:customStyle="1" w:styleId="1088">
    <w:name w:val="样式47"/>
    <w:basedOn w:val="353"/>
    <w:qFormat/>
    <w:uiPriority w:val="0"/>
    <w:pPr>
      <w:spacing w:line="240" w:lineRule="auto"/>
    </w:pPr>
    <w:rPr>
      <w:rFonts w:eastAsia="隶书"/>
      <w:bCs/>
      <w:color w:val="000000"/>
      <w:sz w:val="44"/>
      <w:szCs w:val="44"/>
    </w:rPr>
  </w:style>
  <w:style w:type="paragraph" w:customStyle="1" w:styleId="1089">
    <w:name w:val="样式 标题 2 + 字距调整二号"/>
    <w:basedOn w:val="4"/>
    <w:qFormat/>
    <w:uiPriority w:val="0"/>
    <w:pPr>
      <w:spacing w:before="240" w:line="360" w:lineRule="auto"/>
    </w:pPr>
    <w:rPr>
      <w:rFonts w:ascii="黑体" w:hAnsi="黑体" w:eastAsia="黑体"/>
      <w:b w:val="0"/>
      <w:bCs/>
      <w:color w:val="000000"/>
      <w:szCs w:val="28"/>
    </w:rPr>
  </w:style>
  <w:style w:type="paragraph" w:styleId="1090">
    <w:name w:val="No Spacing"/>
    <w:qFormat/>
    <w:uiPriority w:val="0"/>
    <w:rPr>
      <w:rFonts w:ascii="Times New Roman" w:hAnsi="Times New Roman" w:eastAsia="宋体" w:cs="Times New Roman"/>
      <w:sz w:val="22"/>
      <w:szCs w:val="22"/>
      <w:lang w:val="en-US" w:eastAsia="zh-CN" w:bidi="ar-SA"/>
    </w:rPr>
  </w:style>
  <w:style w:type="paragraph" w:customStyle="1" w:styleId="1091">
    <w:name w:val="样式 标题 2节 + 段前: 6 磅 段后: 6 磅"/>
    <w:basedOn w:val="4"/>
    <w:qFormat/>
    <w:uiPriority w:val="0"/>
    <w:pPr>
      <w:keepNext w:val="0"/>
      <w:keepLines w:val="0"/>
      <w:numPr>
        <w:ilvl w:val="0"/>
        <w:numId w:val="0"/>
      </w:numPr>
      <w:tabs>
        <w:tab w:val="left" w:pos="1440"/>
      </w:tabs>
      <w:adjustRightInd w:val="0"/>
      <w:snapToGrid w:val="0"/>
      <w:spacing w:line="360" w:lineRule="auto"/>
      <w:textAlignment w:val="baseline"/>
    </w:pPr>
    <w:rPr>
      <w:rFonts w:ascii="黑体" w:eastAsia="黑体"/>
      <w:b w:val="0"/>
      <w:kern w:val="44"/>
    </w:rPr>
  </w:style>
  <w:style w:type="paragraph" w:customStyle="1" w:styleId="1092">
    <w:name w:val="样式 标题 1 + 段前: 7.8 磅 段后: 7.8 磅"/>
    <w:basedOn w:val="3"/>
    <w:qFormat/>
    <w:uiPriority w:val="0"/>
    <w:pPr>
      <w:keepLines/>
      <w:numPr>
        <w:ilvl w:val="0"/>
        <w:numId w:val="0"/>
      </w:numPr>
      <w:spacing w:before="156" w:beforeLines="50" w:after="156" w:afterLines="50" w:line="440" w:lineRule="exact"/>
      <w:jc w:val="center"/>
    </w:pPr>
    <w:rPr>
      <w:rFonts w:ascii="Times New Roman" w:eastAsia="黑体"/>
      <w:b/>
      <w:bCs/>
      <w:kern w:val="44"/>
      <w:sz w:val="32"/>
    </w:rPr>
  </w:style>
  <w:style w:type="paragraph" w:customStyle="1" w:styleId="1093">
    <w:name w:val="样式 样式  + 首行缩进:  0.85 厘米 + 左侧:  2 字符 段前: 0.5 行 段后: 0.5 行"/>
    <w:basedOn w:val="1"/>
    <w:qFormat/>
    <w:uiPriority w:val="0"/>
    <w:pPr>
      <w:spacing w:before="156"/>
      <w:ind w:firstLine="482"/>
    </w:pPr>
    <w:rPr>
      <w:rFonts w:eastAsia="宋体"/>
      <w:sz w:val="21"/>
      <w:szCs w:val="20"/>
    </w:rPr>
  </w:style>
  <w:style w:type="paragraph" w:customStyle="1" w:styleId="1094">
    <w:name w:val="xl2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095">
    <w:name w:val=" Char Char Char Char Char Char Char Char Char Char Char Char Char Char Char Char Char Char1 Char Char Char Char"/>
    <w:basedOn w:val="1"/>
    <w:qFormat/>
    <w:uiPriority w:val="0"/>
    <w:rPr>
      <w:rFonts w:eastAsia="宋体"/>
      <w:sz w:val="21"/>
    </w:rPr>
  </w:style>
  <w:style w:type="paragraph" w:customStyle="1" w:styleId="1096">
    <w:name w:val="正文新"/>
    <w:basedOn w:val="1"/>
    <w:qFormat/>
    <w:uiPriority w:val="0"/>
    <w:pPr>
      <w:spacing w:line="480" w:lineRule="exact"/>
      <w:ind w:firstLine="200" w:firstLineChars="200"/>
    </w:pPr>
  </w:style>
  <w:style w:type="paragraph" w:customStyle="1" w:styleId="1097">
    <w:name w:val="样式 样式10 + (符号) Times New Roman 黑色 段前: 0.5 行 段后: 0.5 行 行距: 固定..."/>
    <w:basedOn w:val="191"/>
    <w:qFormat/>
    <w:uiPriority w:val="0"/>
    <w:pPr>
      <w:spacing w:before="156" w:after="156" w:line="500" w:lineRule="exact"/>
      <w:outlineLvl w:val="9"/>
    </w:pPr>
    <w:rPr>
      <w:bCs/>
      <w:color w:val="000000"/>
      <w:szCs w:val="28"/>
    </w:rPr>
  </w:style>
  <w:style w:type="paragraph" w:customStyle="1" w:styleId="10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99">
    <w:name w:val="样式41"/>
    <w:basedOn w:val="1"/>
    <w:qFormat/>
    <w:uiPriority w:val="0"/>
    <w:pPr>
      <w:jc w:val="center"/>
    </w:pPr>
    <w:rPr>
      <w:rFonts w:eastAsia="黑体"/>
      <w:szCs w:val="20"/>
    </w:rPr>
  </w:style>
  <w:style w:type="paragraph" w:customStyle="1" w:styleId="1100">
    <w:name w:val=" Char Char Char Char Char Char Char Char Char Char Char Char Char"/>
    <w:basedOn w:val="1"/>
    <w:qFormat/>
    <w:uiPriority w:val="0"/>
    <w:pPr>
      <w:spacing w:line="360" w:lineRule="auto"/>
      <w:ind w:firstLine="200" w:firstLineChars="200"/>
    </w:pPr>
    <w:rPr>
      <w:rFonts w:ascii="宋体" w:hAnsi="宋体" w:eastAsia="宋体" w:cs="宋体"/>
    </w:rPr>
  </w:style>
  <w:style w:type="paragraph" w:customStyle="1" w:styleId="1101">
    <w:name w:val="样式 标题 3 + 宋体 小四"/>
    <w:basedOn w:val="5"/>
    <w:qFormat/>
    <w:uiPriority w:val="0"/>
    <w:pPr>
      <w:widowControl/>
      <w:numPr>
        <w:ilvl w:val="0"/>
        <w:numId w:val="0"/>
      </w:numPr>
      <w:suppressLineNumbers/>
      <w:suppressAutoHyphens/>
      <w:autoSpaceDE w:val="0"/>
      <w:adjustRightInd w:val="0"/>
      <w:spacing w:before="0" w:after="0" w:line="360" w:lineRule="auto"/>
      <w:jc w:val="left"/>
      <w:textAlignment w:val="bottom"/>
    </w:pPr>
    <w:rPr>
      <w:kern w:val="28"/>
      <w:szCs w:val="24"/>
    </w:rPr>
  </w:style>
  <w:style w:type="paragraph" w:customStyle="1" w:styleId="1102">
    <w:name w:val="xl1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000000"/>
      <w:kern w:val="0"/>
      <w:sz w:val="20"/>
      <w:szCs w:val="20"/>
    </w:rPr>
  </w:style>
  <w:style w:type="paragraph" w:customStyle="1" w:styleId="1103">
    <w:name w:val="表6"/>
    <w:basedOn w:val="1"/>
    <w:qFormat/>
    <w:uiPriority w:val="0"/>
    <w:pPr>
      <w:spacing w:line="14" w:lineRule="atLeast"/>
      <w:ind w:firstLine="200" w:firstLineChars="200"/>
    </w:pPr>
    <w:rPr>
      <w:sz w:val="15"/>
    </w:rPr>
  </w:style>
  <w:style w:type="paragraph" w:customStyle="1" w:styleId="1104">
    <w:name w:val="样式4 a.b."/>
    <w:basedOn w:val="512"/>
    <w:uiPriority w:val="0"/>
    <w:pPr>
      <w:ind w:firstLine="0"/>
    </w:pPr>
  </w:style>
  <w:style w:type="paragraph" w:customStyle="1" w:styleId="1105">
    <w:name w:val="表内格式"/>
    <w:basedOn w:val="1"/>
    <w:next w:val="1"/>
    <w:uiPriority w:val="0"/>
    <w:pPr>
      <w:adjustRightInd w:val="0"/>
      <w:snapToGrid w:val="0"/>
      <w:jc w:val="center"/>
    </w:pPr>
    <w:rPr>
      <w:rFonts w:eastAsia="宋体"/>
      <w:sz w:val="18"/>
    </w:rPr>
  </w:style>
  <w:style w:type="paragraph" w:customStyle="1" w:styleId="1106">
    <w:name w:val=" Char1 Char Char Char"/>
    <w:basedOn w:val="1"/>
    <w:uiPriority w:val="0"/>
    <w:pPr>
      <w:snapToGrid w:val="0"/>
      <w:spacing w:line="360" w:lineRule="auto"/>
      <w:ind w:firstLine="200" w:firstLineChars="200"/>
    </w:pPr>
    <w:rPr>
      <w:rFonts w:eastAsia="仿宋_GB2312"/>
    </w:rPr>
  </w:style>
  <w:style w:type="paragraph" w:customStyle="1" w:styleId="1107">
    <w:name w:val="font14"/>
    <w:basedOn w:val="1"/>
    <w:uiPriority w:val="0"/>
    <w:pPr>
      <w:widowControl/>
      <w:spacing w:before="100" w:beforeAutospacing="1" w:after="100" w:afterAutospacing="1"/>
      <w:jc w:val="left"/>
    </w:pPr>
    <w:rPr>
      <w:rFonts w:hint="eastAsia" w:ascii="宋体" w:hAnsi="宋体" w:eastAsia="宋体" w:cs="Arial Unicode MS"/>
      <w:b/>
      <w:bCs/>
      <w:kern w:val="0"/>
      <w:sz w:val="32"/>
      <w:szCs w:val="32"/>
    </w:rPr>
  </w:style>
  <w:style w:type="paragraph" w:customStyle="1" w:styleId="1108">
    <w:name w:val="样式30"/>
    <w:basedOn w:val="1"/>
    <w:uiPriority w:val="0"/>
    <w:pPr>
      <w:ind w:firstLine="480" w:firstLineChars="200"/>
    </w:pPr>
    <w:rPr>
      <w:rFonts w:eastAsia="宋体"/>
      <w:color w:val="000000"/>
    </w:rPr>
  </w:style>
  <w:style w:type="paragraph" w:customStyle="1" w:styleId="1109">
    <w:name w:val="样式 样式4 + (中文) 黑体 居中"/>
    <w:basedOn w:val="133"/>
    <w:uiPriority w:val="0"/>
    <w:pPr>
      <w:spacing w:line="400" w:lineRule="exact"/>
      <w:ind w:firstLine="0" w:firstLineChars="0"/>
      <w:jc w:val="center"/>
    </w:pPr>
    <w:rPr>
      <w:rFonts w:eastAsia="黑体"/>
      <w:color w:val="auto"/>
      <w:kern w:val="2"/>
      <w:szCs w:val="20"/>
    </w:rPr>
  </w:style>
  <w:style w:type="paragraph" w:customStyle="1" w:styleId="1110">
    <w:name w:val="样式 样式3 + 段前: 0.5 行 段后: 0.5 行"/>
    <w:basedOn w:val="113"/>
    <w:uiPriority w:val="0"/>
    <w:pPr>
      <w:spacing w:beforeLines="30" w:afterLines="30" w:line="480" w:lineRule="exact"/>
      <w:outlineLvl w:val="9"/>
    </w:pPr>
    <w:rPr>
      <w:rFonts w:eastAsia="黑体"/>
      <w:b w:val="0"/>
      <w:bCs w:val="0"/>
      <w:sz w:val="24"/>
      <w:szCs w:val="20"/>
    </w:rPr>
  </w:style>
  <w:style w:type="paragraph" w:customStyle="1" w:styleId="1111">
    <w:name w:val="xl29"/>
    <w:basedOn w:val="1"/>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112">
    <w:name w:val="xl81"/>
    <w:basedOn w:val="1"/>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1113">
    <w:name w:val="正文文本 21"/>
    <w:basedOn w:val="1"/>
    <w:uiPriority w:val="0"/>
    <w:pPr>
      <w:ind w:firstLine="420"/>
    </w:pPr>
    <w:rPr>
      <w:rFonts w:ascii="仿宋_GB2312" w:eastAsia="仿宋_GB2312"/>
      <w:sz w:val="30"/>
    </w:rPr>
  </w:style>
  <w:style w:type="paragraph" w:customStyle="1" w:styleId="1114">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11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1116">
    <w:name w:val="样式 样式 标题 1 + 黑体 黑色 居中 + 段前: 0.5 行 段后: 0.5 行"/>
    <w:basedOn w:val="738"/>
    <w:uiPriority w:val="0"/>
    <w:pPr>
      <w:spacing w:before="232" w:after="232"/>
    </w:pPr>
    <w:rPr>
      <w:sz w:val="30"/>
      <w:szCs w:val="30"/>
    </w:rPr>
  </w:style>
  <w:style w:type="paragraph" w:customStyle="1" w:styleId="1117">
    <w:name w:val="xl85"/>
    <w:basedOn w:val="1"/>
    <w:uiPriority w:val="0"/>
    <w:pPr>
      <w:widowControl/>
      <w:pBdr>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118">
    <w:name w:val="et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1119">
    <w:name w:val="1.1.1.1.1"/>
    <w:basedOn w:val="1"/>
    <w:uiPriority w:val="0"/>
    <w:pPr>
      <w:ind w:firstLine="482" w:firstLineChars="200"/>
      <w:outlineLvl w:val="4"/>
    </w:pPr>
    <w:rPr>
      <w:rFonts w:eastAsia="宋体"/>
      <w:b/>
    </w:rPr>
  </w:style>
  <w:style w:type="paragraph" w:customStyle="1" w:styleId="1120">
    <w:name w:val="样式 样式28 + 四号"/>
    <w:basedOn w:val="252"/>
    <w:uiPriority w:val="0"/>
    <w:pPr>
      <w:spacing w:before="232" w:beforeLines="50" w:after="232" w:afterLines="50" w:line="400" w:lineRule="exact"/>
      <w:jc w:val="both"/>
    </w:pPr>
    <w:rPr>
      <w:b/>
      <w:bCs/>
      <w:color w:val="auto"/>
      <w:sz w:val="28"/>
      <w:szCs w:val="24"/>
    </w:rPr>
  </w:style>
  <w:style w:type="paragraph" w:customStyle="1" w:styleId="1121">
    <w:name w:val="样式 样式5 + 四号"/>
    <w:basedOn w:val="137"/>
    <w:uiPriority w:val="0"/>
    <w:pPr>
      <w:ind w:firstLine="439" w:firstLineChars="200"/>
      <w:jc w:val="both"/>
    </w:pPr>
    <w:rPr>
      <w:rFonts w:eastAsia="楷体_GB2312"/>
      <w:color w:val="auto"/>
      <w:kern w:val="2"/>
      <w:sz w:val="28"/>
      <w:szCs w:val="28"/>
    </w:rPr>
  </w:style>
  <w:style w:type="paragraph" w:customStyle="1" w:styleId="1122">
    <w:name w:val=" Char Char Char Char Char Char"/>
    <w:basedOn w:val="1"/>
    <w:uiPriority w:val="0"/>
    <w:pPr>
      <w:snapToGrid w:val="0"/>
      <w:spacing w:line="440" w:lineRule="exact"/>
      <w:ind w:firstLine="200" w:firstLineChars="200"/>
    </w:pPr>
    <w:rPr>
      <w:rFonts w:eastAsia="宋体"/>
      <w:sz w:val="21"/>
    </w:rPr>
  </w:style>
  <w:style w:type="paragraph" w:customStyle="1" w:styleId="1123">
    <w:name w:val="样式 样式 正文缩进正文（首行缩进两字） + 小四 两端对齐 + 首行缩进:  2 字符 Char"/>
    <w:basedOn w:val="1"/>
    <w:uiPriority w:val="0"/>
    <w:pPr>
      <w:ind w:firstLine="480" w:firstLineChars="200"/>
    </w:pPr>
    <w:rPr>
      <w:kern w:val="0"/>
    </w:rPr>
  </w:style>
  <w:style w:type="paragraph" w:customStyle="1" w:styleId="1124">
    <w:name w:val="dk2居中正文"/>
    <w:next w:val="263"/>
    <w:uiPriority w:val="0"/>
    <w:pPr>
      <w:jc w:val="center"/>
    </w:pPr>
    <w:rPr>
      <w:rFonts w:ascii="Times New Roman" w:hAnsi="Times New Roman" w:eastAsia="仿宋_GB2312" w:cs="Times New Roman"/>
      <w:kern w:val="2"/>
      <w:sz w:val="24"/>
      <w:szCs w:val="24"/>
      <w:lang w:val="en-US" w:eastAsia="zh-CN" w:bidi="ar-SA"/>
    </w:rPr>
  </w:style>
  <w:style w:type="paragraph" w:customStyle="1" w:styleId="112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12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127">
    <w:name w:val="xl50"/>
    <w:basedOn w:val="1"/>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128">
    <w:name w:val="样式 样式3 + (符号) 华文中宋"/>
    <w:basedOn w:val="1"/>
    <w:uiPriority w:val="0"/>
    <w:pPr>
      <w:adjustRightInd w:val="0"/>
      <w:ind w:firstLine="480" w:firstLineChars="200"/>
      <w:textAlignment w:val="baseline"/>
    </w:pPr>
    <w:rPr>
      <w:kern w:val="0"/>
    </w:rPr>
  </w:style>
  <w:style w:type="paragraph" w:customStyle="1" w:styleId="1129">
    <w:name w:val="8.1.1b Char Char Char Char Char Char Char Char Char Char Char Char Char Char Char Char Char Char Char Char Char Char Char Char Char Char Char Char Char Char Char Char Char Char Char Char Char"/>
    <w:next w:val="1"/>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1130">
    <w:name w:val="xl15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131">
    <w:name w:val="首行缩进2字符"/>
    <w:basedOn w:val="1"/>
    <w:uiPriority w:val="0"/>
    <w:pPr>
      <w:spacing w:line="480" w:lineRule="exact"/>
      <w:ind w:firstLine="480" w:firstLineChars="200"/>
    </w:pPr>
  </w:style>
  <w:style w:type="paragraph" w:customStyle="1" w:styleId="1132">
    <w:name w:val="xl74"/>
    <w:basedOn w:val="1"/>
    <w:uiPriority w:val="0"/>
    <w:pPr>
      <w:widowControl/>
      <w:pBdr>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133">
    <w:name w:val="样式 样式7 + (中文) 楷体_GB2312"/>
    <w:basedOn w:val="118"/>
    <w:uiPriority w:val="0"/>
    <w:pPr>
      <w:adjustRightInd w:val="0"/>
      <w:snapToGrid w:val="0"/>
      <w:spacing w:before="50" w:beforeLines="50" w:after="50" w:afterLines="50" w:line="240" w:lineRule="auto"/>
      <w:ind w:left="0" w:leftChars="0" w:right="0" w:rightChars="0"/>
      <w:jc w:val="both"/>
    </w:pPr>
    <w:rPr>
      <w:rFonts w:ascii="宋体" w:eastAsia="楷体_GB2312"/>
      <w:b/>
      <w:bCs/>
      <w:sz w:val="28"/>
      <w:szCs w:val="28"/>
    </w:rPr>
  </w:style>
  <w:style w:type="paragraph" w:customStyle="1" w:styleId="1134">
    <w:name w:val="xl2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135">
    <w:name w:val="样式 样式17 + (中文) 黑体"/>
    <w:basedOn w:val="405"/>
    <w:uiPriority w:val="0"/>
    <w:pPr>
      <w:tabs>
        <w:tab w:val="left" w:pos="3081"/>
        <w:tab w:val="left" w:pos="5451"/>
      </w:tabs>
      <w:spacing w:line="240" w:lineRule="auto"/>
    </w:pPr>
    <w:rPr>
      <w:rFonts w:eastAsia="黑体"/>
      <w:color w:val="000000"/>
      <w:sz w:val="24"/>
      <w:szCs w:val="24"/>
    </w:rPr>
  </w:style>
  <w:style w:type="paragraph" w:customStyle="1" w:styleId="1136">
    <w:name w:val="样式 样式6 +"/>
    <w:basedOn w:val="1"/>
    <w:uiPriority w:val="0"/>
    <w:pPr>
      <w:tabs>
        <w:tab w:val="left" w:pos="360"/>
      </w:tabs>
      <w:spacing w:line="360" w:lineRule="auto"/>
      <w:jc w:val="center"/>
    </w:pPr>
    <w:rPr>
      <w:rFonts w:ascii="华文中宋" w:hAnsi="华文中宋"/>
      <w:b/>
      <w:kern w:val="0"/>
    </w:rPr>
  </w:style>
  <w:style w:type="paragraph" w:customStyle="1" w:styleId="1137">
    <w:name w:val="表中"/>
    <w:next w:val="1"/>
    <w:uiPriority w:val="0"/>
    <w:pPr>
      <w:widowControl w:val="0"/>
      <w:snapToGrid w:val="0"/>
      <w:jc w:val="center"/>
      <w:textAlignment w:val="center"/>
    </w:pPr>
    <w:rPr>
      <w:rFonts w:ascii="Times New Roman" w:hAnsi="Times New Roman" w:eastAsia="宋体" w:cs="Times New Roman"/>
      <w:kern w:val="2"/>
      <w:sz w:val="21"/>
      <w:szCs w:val="21"/>
      <w:lang w:val="en-US" w:eastAsia="zh-CN" w:bidi="ar-SA"/>
    </w:rPr>
  </w:style>
  <w:style w:type="paragraph" w:customStyle="1" w:styleId="1138">
    <w:name w:val="样式 样式 样式5 + 段前: 1 行 段后: 1 行 + 段前: 1 行 段后: 1 行"/>
    <w:basedOn w:val="982"/>
    <w:uiPriority w:val="0"/>
    <w:pPr>
      <w:spacing w:before="232" w:after="232"/>
    </w:pPr>
  </w:style>
  <w:style w:type="paragraph" w:customStyle="1" w:styleId="1139">
    <w:name w:val=" Char1 Char Char Char Char Char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140">
    <w:name w:val="xl48"/>
    <w:basedOn w:val="1"/>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0"/>
      <w:szCs w:val="20"/>
    </w:rPr>
  </w:style>
  <w:style w:type="paragraph" w:customStyle="1" w:styleId="1141">
    <w:name w:val="dk4条"/>
    <w:next w:val="263"/>
    <w:uiPriority w:val="0"/>
    <w:pPr>
      <w:spacing w:before="200" w:after="100" w:line="400" w:lineRule="exact"/>
      <w:ind w:firstLine="200" w:firstLineChars="200"/>
      <w:outlineLvl w:val="3"/>
    </w:pPr>
    <w:rPr>
      <w:rFonts w:ascii="Times New Roman" w:hAnsi="Times New Roman" w:eastAsia="仿宋_GB2312" w:cs="Times New Roman"/>
      <w:b/>
      <w:kern w:val="2"/>
      <w:sz w:val="24"/>
      <w:szCs w:val="24"/>
      <w:lang w:val="en-US" w:eastAsia="zh-CN" w:bidi="ar-SA"/>
    </w:rPr>
  </w:style>
  <w:style w:type="paragraph" w:customStyle="1" w:styleId="1142">
    <w:name w:val="du 正文"/>
    <w:qFormat/>
    <w:uiPriority w:val="0"/>
    <w:pPr>
      <w:widowControl w:val="0"/>
      <w:numPr>
        <w:ilvl w:val="6"/>
        <w:numId w:val="7"/>
      </w:numPr>
      <w:spacing w:line="360" w:lineRule="auto"/>
      <w:jc w:val="both"/>
    </w:pPr>
    <w:rPr>
      <w:rFonts w:ascii="宋体" w:hAnsi="宋体" w:eastAsia="宋体" w:cs="Times New Roman"/>
      <w:bCs/>
      <w:sz w:val="24"/>
      <w:szCs w:val="32"/>
      <w:lang w:val="en-US" w:eastAsia="zh-CN" w:bidi="ar-SA"/>
    </w:rPr>
  </w:style>
  <w:style w:type="character" w:customStyle="1" w:styleId="1143">
    <w:name w:val="正文文本 Char2"/>
    <w:link w:val="2"/>
    <w:uiPriority w:val="0"/>
    <w:rPr>
      <w:kern w:val="2"/>
      <w:sz w:val="24"/>
    </w:rPr>
  </w:style>
  <w:style w:type="character" w:customStyle="1" w:styleId="1144">
    <w:name w:val="标题 1 Char2"/>
    <w:link w:val="3"/>
    <w:uiPriority w:val="0"/>
    <w:rPr>
      <w:rFonts w:ascii="宋体" w:eastAsia="华文中宋"/>
      <w:kern w:val="2"/>
      <w:sz w:val="28"/>
      <w:lang w:val="en-US" w:eastAsia="zh-CN" w:bidi="ar-SA"/>
    </w:rPr>
  </w:style>
  <w:style w:type="character" w:customStyle="1" w:styleId="1145">
    <w:name w:val="标题 3 Char2"/>
    <w:link w:val="5"/>
    <w:uiPriority w:val="0"/>
    <w:rPr>
      <w:rFonts w:eastAsia="宋体"/>
      <w:b/>
      <w:bCs/>
      <w:kern w:val="2"/>
      <w:sz w:val="28"/>
      <w:szCs w:val="32"/>
      <w:lang w:val="en-US" w:eastAsia="zh-CN" w:bidi="ar-SA"/>
    </w:rPr>
  </w:style>
  <w:style w:type="character" w:customStyle="1" w:styleId="1146">
    <w:name w:val="标题 4 Char"/>
    <w:link w:val="6"/>
    <w:uiPriority w:val="0"/>
    <w:rPr>
      <w:rFonts w:ascii="Arial" w:hAnsi="Arial" w:eastAsia="黑体"/>
      <w:b/>
      <w:bCs/>
      <w:kern w:val="2"/>
      <w:sz w:val="28"/>
      <w:szCs w:val="28"/>
      <w:lang w:val="en-US" w:eastAsia="zh-CN" w:bidi="ar-SA"/>
    </w:rPr>
  </w:style>
  <w:style w:type="character" w:customStyle="1" w:styleId="1147">
    <w:name w:val="标题 7 Char2"/>
    <w:link w:val="9"/>
    <w:uiPriority w:val="0"/>
    <w:rPr>
      <w:rFonts w:ascii="华文中宋" w:eastAsia="华文中宋"/>
      <w:kern w:val="2"/>
      <w:sz w:val="24"/>
      <w:szCs w:val="24"/>
      <w:lang w:val="en-US" w:eastAsia="zh-CN" w:bidi="ar-SA"/>
    </w:rPr>
  </w:style>
  <w:style w:type="character" w:customStyle="1" w:styleId="1148">
    <w:name w:val="标题 8 Char2"/>
    <w:link w:val="10"/>
    <w:uiPriority w:val="0"/>
    <w:rPr>
      <w:rFonts w:ascii="Arial" w:hAnsi="Arial" w:eastAsia="黑体"/>
      <w:kern w:val="2"/>
      <w:sz w:val="24"/>
      <w:szCs w:val="24"/>
      <w:lang w:val="en-US" w:eastAsia="zh-CN" w:bidi="ar-SA"/>
    </w:rPr>
  </w:style>
  <w:style w:type="character" w:customStyle="1" w:styleId="1149">
    <w:name w:val="标题 9 Char2"/>
    <w:link w:val="11"/>
    <w:uiPriority w:val="0"/>
    <w:rPr>
      <w:rFonts w:ascii="Arial" w:hAnsi="Arial" w:eastAsia="黑体"/>
      <w:kern w:val="2"/>
      <w:sz w:val="24"/>
      <w:szCs w:val="21"/>
      <w:lang w:val="en-US" w:eastAsia="zh-CN" w:bidi="ar-SA"/>
    </w:rPr>
  </w:style>
  <w:style w:type="character" w:customStyle="1" w:styleId="1150">
    <w:name w:val="注释标题 Char3"/>
    <w:link w:val="15"/>
    <w:uiPriority w:val="0"/>
    <w:rPr>
      <w:rFonts w:eastAsia="华文中宋"/>
      <w:kern w:val="2"/>
      <w:sz w:val="24"/>
      <w:szCs w:val="24"/>
      <w:lang w:val="en-US" w:eastAsia="zh-CN" w:bidi="ar-SA"/>
    </w:rPr>
  </w:style>
  <w:style w:type="character" w:customStyle="1" w:styleId="1151">
    <w:name w:val="文档结构图 Char2"/>
    <w:link w:val="24"/>
    <w:uiPriority w:val="0"/>
    <w:rPr>
      <w:rFonts w:eastAsia="华文中宋"/>
      <w:kern w:val="2"/>
      <w:sz w:val="24"/>
      <w:szCs w:val="24"/>
      <w:lang w:val="en-US" w:eastAsia="zh-CN" w:bidi="ar-SA"/>
    </w:rPr>
  </w:style>
  <w:style w:type="character" w:customStyle="1" w:styleId="1152">
    <w:name w:val="正文文本 3 Char2"/>
    <w:link w:val="27"/>
    <w:uiPriority w:val="0"/>
    <w:rPr>
      <w:rFonts w:eastAsia="华文中宋"/>
      <w:kern w:val="2"/>
      <w:sz w:val="18"/>
      <w:szCs w:val="18"/>
      <w:lang w:val="en-US" w:eastAsia="zh-CN" w:bidi="ar-SA"/>
    </w:rPr>
  </w:style>
  <w:style w:type="character" w:customStyle="1" w:styleId="1153">
    <w:name w:val="正文文本缩进 Char2"/>
    <w:link w:val="30"/>
    <w:uiPriority w:val="0"/>
    <w:rPr>
      <w:rFonts w:eastAsia="华文中宋"/>
      <w:kern w:val="2"/>
      <w:sz w:val="24"/>
      <w:szCs w:val="24"/>
      <w:lang w:val="en-US" w:eastAsia="zh-CN" w:bidi="ar-SA"/>
    </w:rPr>
  </w:style>
  <w:style w:type="character" w:customStyle="1" w:styleId="1154">
    <w:name w:val="纯文本 Char1"/>
    <w:link w:val="40"/>
    <w:uiPriority w:val="0"/>
    <w:rPr>
      <w:rFonts w:eastAsia="华文中宋"/>
      <w:kern w:val="2"/>
      <w:sz w:val="24"/>
      <w:lang w:val="en-US" w:eastAsia="zh-CN" w:bidi="ar-SA"/>
    </w:rPr>
  </w:style>
  <w:style w:type="character" w:customStyle="1" w:styleId="1155">
    <w:name w:val="日期 Char2"/>
    <w:link w:val="44"/>
    <w:uiPriority w:val="0"/>
    <w:rPr>
      <w:rFonts w:eastAsia="华文中宋"/>
      <w:kern w:val="2"/>
      <w:sz w:val="24"/>
      <w:szCs w:val="24"/>
      <w:lang w:val="en-US" w:eastAsia="zh-CN" w:bidi="ar-SA"/>
    </w:rPr>
  </w:style>
  <w:style w:type="character" w:customStyle="1" w:styleId="1156">
    <w:name w:val="正文文本缩进 2 Char3"/>
    <w:link w:val="45"/>
    <w:uiPriority w:val="0"/>
    <w:rPr>
      <w:rFonts w:eastAsia="华文中宋"/>
      <w:kern w:val="2"/>
      <w:sz w:val="24"/>
      <w:szCs w:val="24"/>
      <w:lang w:val="en-US" w:eastAsia="zh-CN" w:bidi="ar-SA"/>
    </w:rPr>
  </w:style>
  <w:style w:type="character" w:customStyle="1" w:styleId="1157">
    <w:name w:val="尾注文本 Char1"/>
    <w:link w:val="46"/>
    <w:uiPriority w:val="0"/>
    <w:rPr>
      <w:rFonts w:eastAsia="华文中宋"/>
      <w:kern w:val="2"/>
      <w:sz w:val="24"/>
      <w:szCs w:val="24"/>
      <w:lang w:val="en-US" w:eastAsia="zh-CN" w:bidi="ar-SA"/>
    </w:rPr>
  </w:style>
  <w:style w:type="character" w:customStyle="1" w:styleId="1158">
    <w:name w:val="页脚 Char3"/>
    <w:link w:val="49"/>
    <w:uiPriority w:val="0"/>
    <w:rPr>
      <w:rFonts w:eastAsia="华文中宋"/>
      <w:kern w:val="2"/>
      <w:sz w:val="18"/>
      <w:szCs w:val="18"/>
      <w:lang w:val="en-US" w:eastAsia="zh-CN" w:bidi="ar-SA"/>
    </w:rPr>
  </w:style>
  <w:style w:type="character" w:customStyle="1" w:styleId="1159">
    <w:name w:val="页眉 Char3"/>
    <w:link w:val="51"/>
    <w:uiPriority w:val="0"/>
    <w:rPr>
      <w:rFonts w:eastAsia="华文中宋"/>
      <w:kern w:val="2"/>
      <w:sz w:val="18"/>
      <w:szCs w:val="18"/>
      <w:lang w:val="en-US" w:eastAsia="zh-CN" w:bidi="ar-SA"/>
    </w:rPr>
  </w:style>
  <w:style w:type="character" w:customStyle="1" w:styleId="1160">
    <w:name w:val="正文文本 2 Char3"/>
    <w:link w:val="67"/>
    <w:uiPriority w:val="0"/>
    <w:rPr>
      <w:rFonts w:eastAsia="华文中宋"/>
      <w:kern w:val="2"/>
      <w:sz w:val="24"/>
      <w:szCs w:val="24"/>
      <w:lang w:val="en-US" w:eastAsia="zh-CN" w:bidi="ar-SA"/>
    </w:rPr>
  </w:style>
  <w:style w:type="character" w:customStyle="1" w:styleId="1161">
    <w:name w:val="标题 Char2"/>
    <w:link w:val="76"/>
    <w:uiPriority w:val="0"/>
    <w:rPr>
      <w:rFonts w:ascii="Arial" w:hAnsi="Arial" w:eastAsia="宋体" w:cs="Arial"/>
      <w:b/>
      <w:bCs/>
      <w:kern w:val="2"/>
      <w:sz w:val="32"/>
      <w:szCs w:val="32"/>
      <w:lang w:val="en-US" w:eastAsia="zh-CN" w:bidi="ar-SA"/>
    </w:rPr>
  </w:style>
  <w:style w:type="character" w:customStyle="1" w:styleId="1162">
    <w:name w:val="正文首行缩进 Char2"/>
    <w:link w:val="78"/>
    <w:uiPriority w:val="0"/>
    <w:rPr>
      <w:rFonts w:eastAsia="华文中宋"/>
      <w:kern w:val="2"/>
      <w:sz w:val="28"/>
      <w:szCs w:val="24"/>
      <w:lang w:val="en-US" w:eastAsia="zh-CN" w:bidi="ar-SA"/>
    </w:rPr>
  </w:style>
  <w:style w:type="character" w:customStyle="1" w:styleId="1163">
    <w:name w:val="表题 Char Char Char Char Char Char"/>
    <w:uiPriority w:val="0"/>
    <w:rPr>
      <w:rFonts w:eastAsia="黑体"/>
      <w:kern w:val="2"/>
      <w:sz w:val="24"/>
      <w:szCs w:val="24"/>
    </w:rPr>
  </w:style>
  <w:style w:type="character" w:customStyle="1" w:styleId="1164">
    <w:name w:val="表格文字 Char Char"/>
    <w:link w:val="91"/>
    <w:uiPriority w:val="0"/>
    <w:rPr>
      <w:rFonts w:eastAsia="宋体"/>
      <w:kern w:val="2"/>
      <w:sz w:val="18"/>
      <w:szCs w:val="24"/>
      <w:lang w:val="en-US" w:eastAsia="zh-CN" w:bidi="ar-SA"/>
    </w:rPr>
  </w:style>
  <w:style w:type="character" w:customStyle="1" w:styleId="1165">
    <w:name w:val="样式 样式16 + 黑色 Char Char"/>
    <w:uiPriority w:val="0"/>
    <w:rPr>
      <w:rFonts w:eastAsia="黑体"/>
      <w:color w:val="000000"/>
      <w:kern w:val="2"/>
      <w:sz w:val="24"/>
      <w:szCs w:val="24"/>
      <w:lang w:val="en-US" w:eastAsia="zh-CN" w:bidi="ar-SA"/>
    </w:rPr>
  </w:style>
  <w:style w:type="character" w:customStyle="1" w:styleId="1166">
    <w:name w:val="样式32 Char"/>
    <w:uiPriority w:val="0"/>
    <w:rPr>
      <w:rFonts w:ascii="宋体" w:hAnsi="宋体" w:eastAsia="华文中宋"/>
      <w:b/>
      <w:color w:val="000000"/>
      <w:kern w:val="2"/>
      <w:sz w:val="28"/>
      <w:szCs w:val="28"/>
      <w:lang w:val="en-US" w:eastAsia="zh-CN" w:bidi="ar-SA"/>
    </w:rPr>
  </w:style>
  <w:style w:type="character" w:customStyle="1" w:styleId="1167">
    <w:name w:val=" Char Char8"/>
    <w:uiPriority w:val="0"/>
    <w:rPr>
      <w:rFonts w:ascii="Arial" w:hAnsi="Arial" w:eastAsia="宋体" w:cs="Arial"/>
      <w:b/>
      <w:bCs/>
      <w:kern w:val="2"/>
      <w:sz w:val="32"/>
      <w:szCs w:val="32"/>
      <w:lang w:val="en-US" w:eastAsia="zh-CN" w:bidi="ar-SA"/>
    </w:rPr>
  </w:style>
  <w:style w:type="character" w:customStyle="1" w:styleId="1168">
    <w:name w:val="样式 样式4 + (中文) 黑体 居中 Char"/>
    <w:uiPriority w:val="0"/>
    <w:rPr>
      <w:rFonts w:eastAsia="黑体" w:cs="宋体"/>
      <w:kern w:val="2"/>
      <w:sz w:val="24"/>
      <w:szCs w:val="24"/>
      <w:lang w:val="en-US" w:eastAsia="zh-CN" w:bidi="ar-SA"/>
    </w:rPr>
  </w:style>
  <w:style w:type="character" w:customStyle="1" w:styleId="1169">
    <w:name w:val="正文缩进 Char Char"/>
    <w:uiPriority w:val="0"/>
    <w:rPr>
      <w:rFonts w:eastAsia="华文中宋"/>
      <w:kern w:val="2"/>
      <w:sz w:val="24"/>
      <w:szCs w:val="24"/>
      <w:lang w:val="en-US" w:eastAsia="zh-CN" w:bidi="ar-SA"/>
    </w:rPr>
  </w:style>
  <w:style w:type="character" w:customStyle="1" w:styleId="1170">
    <w:name w:val="标题 9 Char1"/>
    <w:uiPriority w:val="0"/>
    <w:rPr>
      <w:rFonts w:ascii="Arial" w:hAnsi="Arial" w:eastAsia="黑体"/>
      <w:kern w:val="2"/>
      <w:sz w:val="24"/>
      <w:szCs w:val="21"/>
      <w:lang w:val="en-US" w:eastAsia="zh-CN" w:bidi="ar-SA"/>
    </w:rPr>
  </w:style>
  <w:style w:type="character" w:customStyle="1" w:styleId="1171">
    <w:name w:val="样式4 Char1"/>
    <w:uiPriority w:val="0"/>
    <w:rPr>
      <w:rFonts w:eastAsia="华文中宋"/>
      <w:color w:val="000000"/>
      <w:sz w:val="24"/>
      <w:szCs w:val="24"/>
      <w:lang w:val="en-US" w:eastAsia="zh-CN" w:bidi="ar-SA"/>
    </w:rPr>
  </w:style>
  <w:style w:type="character" w:customStyle="1" w:styleId="1172">
    <w:name w:val="样式 样式5 + 三号 加粗 自动设置 Char Char Char Char"/>
    <w:uiPriority w:val="0"/>
    <w:rPr>
      <w:rFonts w:ascii="黑体" w:eastAsia="黑体" w:cs="宋体"/>
      <w:b/>
      <w:bCs/>
      <w:color w:val="000000"/>
      <w:kern w:val="2"/>
      <w:sz w:val="32"/>
      <w:szCs w:val="32"/>
      <w:lang w:val="en-US" w:eastAsia="zh-CN" w:bidi="ar-SA"/>
    </w:rPr>
  </w:style>
  <w:style w:type="character" w:customStyle="1" w:styleId="1173">
    <w:name w:val="样式 样式 样式7 + 段前: 1 行 + 段前: 0.5 行 段后: 0.5 行1 Char"/>
    <w:qFormat/>
    <w:uiPriority w:val="0"/>
    <w:rPr>
      <w:lang w:val="en-US" w:eastAsia="zh-CN" w:bidi="ar-SA"/>
    </w:rPr>
  </w:style>
  <w:style w:type="character" w:customStyle="1" w:styleId="1174">
    <w:name w:val="样式 样式 行距: 固定值 22 磅 + 首行缩进:  2 字符 Char Char Char"/>
    <w:uiPriority w:val="0"/>
    <w:rPr>
      <w:rFonts w:eastAsia="华文中宋"/>
      <w:kern w:val="2"/>
      <w:sz w:val="24"/>
      <w:szCs w:val="24"/>
      <w:lang w:val="en-US" w:eastAsia="zh-CN" w:bidi="ar-SA"/>
    </w:rPr>
  </w:style>
  <w:style w:type="character" w:customStyle="1" w:styleId="1175">
    <w:name w:val="样式 样式 首行缩进:  2 字符 + 首行缩进:  2 字符 Char1"/>
    <w:link w:val="92"/>
    <w:uiPriority w:val="0"/>
    <w:rPr>
      <w:rFonts w:eastAsia="华文中宋" w:cs="宋体"/>
      <w:kern w:val="2"/>
      <w:sz w:val="24"/>
    </w:rPr>
  </w:style>
  <w:style w:type="character" w:customStyle="1" w:styleId="1176">
    <w:name w:val="样式5 Char3"/>
    <w:uiPriority w:val="0"/>
    <w:rPr>
      <w:rFonts w:eastAsia="黑体"/>
      <w:color w:val="000000"/>
      <w:sz w:val="24"/>
      <w:szCs w:val="24"/>
    </w:rPr>
  </w:style>
  <w:style w:type="character" w:customStyle="1" w:styleId="1177">
    <w:name w:val="样式10 Char"/>
    <w:uiPriority w:val="0"/>
    <w:rPr>
      <w:rFonts w:eastAsia="华文中宋"/>
      <w:kern w:val="2"/>
      <w:sz w:val="24"/>
      <w:szCs w:val="24"/>
      <w:lang w:val="en-US" w:eastAsia="zh-CN" w:bidi="ar-SA"/>
    </w:rPr>
  </w:style>
  <w:style w:type="character" w:customStyle="1" w:styleId="1178">
    <w:name w:val="样式 样式 样式 样式 样式 宋体 小四 行距: 1.5 倍行距 + 首行缩进:  2 字符 + 首行缩进:  2 字符 段前:...1 Char"/>
    <w:uiPriority w:val="0"/>
    <w:rPr>
      <w:rFonts w:ascii="宋体" w:hAnsi="宋体" w:eastAsia="宋体" w:cs="宋体"/>
      <w:kern w:val="2"/>
      <w:sz w:val="24"/>
      <w:szCs w:val="24"/>
      <w:lang w:val="en-US" w:eastAsia="zh-CN" w:bidi="ar-SA"/>
    </w:rPr>
  </w:style>
  <w:style w:type="character" w:customStyle="1" w:styleId="1179">
    <w:name w:val="标题 7 Char1"/>
    <w:uiPriority w:val="0"/>
    <w:rPr>
      <w:rFonts w:ascii="华文中宋" w:eastAsia="华文中宋"/>
      <w:kern w:val="2"/>
      <w:sz w:val="24"/>
      <w:szCs w:val="24"/>
      <w:lang w:val="en-US" w:eastAsia="zh-CN" w:bidi="ar-SA"/>
    </w:rPr>
  </w:style>
  <w:style w:type="character" w:customStyle="1" w:styleId="1180">
    <w:name w:val=" Char Char30"/>
    <w:uiPriority w:val="0"/>
    <w:rPr>
      <w:rFonts w:eastAsia="华文中宋"/>
      <w:kern w:val="2"/>
      <w:sz w:val="24"/>
      <w:szCs w:val="24"/>
      <w:shd w:val="clear" w:color="auto" w:fill="000080"/>
    </w:rPr>
  </w:style>
  <w:style w:type="character" w:customStyle="1" w:styleId="1181">
    <w:name w:val="样式 样式6 + (西文) Times New Roman (中文) 华文中宋 加粗 Char Char"/>
    <w:uiPriority w:val="0"/>
    <w:rPr>
      <w:rFonts w:eastAsia="华文中宋"/>
      <w:b/>
      <w:bCs/>
      <w:kern w:val="2"/>
      <w:sz w:val="28"/>
      <w:szCs w:val="28"/>
      <w:lang w:val="en-US" w:eastAsia="zh-CN" w:bidi="ar-SA"/>
    </w:rPr>
  </w:style>
  <w:style w:type="character" w:customStyle="1" w:styleId="1182">
    <w:name w:val="样式 样式 表文 + 左  -0.5 字符 + 加粗 左侧:  -0.5 字符 右侧:  -0.5 字符 段前: 11.6... Char Char"/>
    <w:uiPriority w:val="0"/>
    <w:rPr>
      <w:rFonts w:eastAsia="宋体" w:cs="宋体"/>
      <w:bCs/>
      <w:kern w:val="2"/>
      <w:sz w:val="21"/>
      <w:szCs w:val="21"/>
      <w:lang w:val="en-US" w:eastAsia="zh-CN" w:bidi="ar-SA"/>
    </w:rPr>
  </w:style>
  <w:style w:type="character" w:customStyle="1" w:styleId="1183">
    <w:name w:val=" Char Char Char1"/>
    <w:uiPriority w:val="0"/>
    <w:rPr>
      <w:rFonts w:eastAsia="宋体"/>
      <w:kern w:val="2"/>
      <w:sz w:val="24"/>
      <w:lang w:val="en-US" w:eastAsia="zh-CN"/>
    </w:rPr>
  </w:style>
  <w:style w:type="character" w:customStyle="1" w:styleId="1184">
    <w:name w:val=" Char2 Char Char"/>
    <w:uiPriority w:val="0"/>
    <w:rPr>
      <w:rFonts w:eastAsia="华文中宋"/>
      <w:kern w:val="2"/>
      <w:sz w:val="24"/>
      <w:szCs w:val="24"/>
      <w:lang w:val="en-US" w:eastAsia="zh-CN" w:bidi="ar-SA"/>
    </w:rPr>
  </w:style>
  <w:style w:type="character" w:customStyle="1" w:styleId="1185">
    <w:name w:val="正文首行缩进 2 Char1"/>
    <w:uiPriority w:val="0"/>
    <w:rPr>
      <w:rFonts w:eastAsia="宋体"/>
      <w:kern w:val="2"/>
      <w:sz w:val="21"/>
      <w:lang w:val="en-US" w:eastAsia="zh-CN" w:bidi="ar-SA"/>
    </w:rPr>
  </w:style>
  <w:style w:type="character" w:customStyle="1" w:styleId="1186">
    <w:name w:val=" Char Char6"/>
    <w:uiPriority w:val="0"/>
    <w:rPr>
      <w:rFonts w:ascii="华文中宋" w:eastAsia="华文中宋"/>
      <w:kern w:val="2"/>
      <w:sz w:val="24"/>
      <w:szCs w:val="24"/>
      <w:lang w:val="en-US" w:eastAsia="zh-CN" w:bidi="ar-SA"/>
    </w:rPr>
  </w:style>
  <w:style w:type="character" w:customStyle="1" w:styleId="1187">
    <w:name w:val="表格文字 Char Char Char Char"/>
    <w:uiPriority w:val="0"/>
    <w:rPr>
      <w:rFonts w:eastAsia="宋体"/>
      <w:kern w:val="2"/>
      <w:sz w:val="18"/>
      <w:szCs w:val="24"/>
      <w:lang w:val="en-US" w:eastAsia="zh-CN" w:bidi="ar-SA"/>
    </w:rPr>
  </w:style>
  <w:style w:type="character" w:customStyle="1" w:styleId="1188">
    <w:name w:val="1.1.1 Char Char Char"/>
    <w:uiPriority w:val="0"/>
    <w:rPr>
      <w:rFonts w:eastAsia="黑体"/>
      <w:b/>
      <w:kern w:val="2"/>
      <w:sz w:val="30"/>
      <w:szCs w:val="24"/>
      <w:lang w:val="en-US" w:eastAsia="zh-CN" w:bidi="ar-SA"/>
    </w:rPr>
  </w:style>
  <w:style w:type="character" w:customStyle="1" w:styleId="1189">
    <w:name w:val="表号 Char Char Char"/>
    <w:uiPriority w:val="0"/>
    <w:rPr>
      <w:rFonts w:ascii="宋体" w:hAnsi="宋体" w:eastAsia="宋体" w:cs="宋体"/>
      <w:kern w:val="2"/>
      <w:sz w:val="21"/>
      <w:szCs w:val="24"/>
      <w:lang w:val="en-US" w:eastAsia="zh-CN" w:bidi="ar-SA"/>
    </w:rPr>
  </w:style>
  <w:style w:type="character" w:customStyle="1" w:styleId="1190">
    <w:name w:val="正文1 Char1"/>
    <w:uiPriority w:val="0"/>
    <w:rPr>
      <w:rFonts w:eastAsia="仿宋_GB2312"/>
      <w:kern w:val="2"/>
      <w:sz w:val="24"/>
    </w:rPr>
  </w:style>
  <w:style w:type="character" w:customStyle="1" w:styleId="1191">
    <w:name w:val="样式 黑色 首行缩进:  2 字符 行距: 固定值 23 磅 Char"/>
    <w:uiPriority w:val="0"/>
    <w:rPr>
      <w:rFonts w:eastAsia="宋体" w:cs="宋体"/>
      <w:color w:val="000000"/>
      <w:kern w:val="2"/>
      <w:sz w:val="24"/>
      <w:lang w:val="en-US" w:eastAsia="zh-CN" w:bidi="ar-SA"/>
    </w:rPr>
  </w:style>
  <w:style w:type="character" w:customStyle="1" w:styleId="1192">
    <w:name w:val="样式 样式3 + 黑色 Char"/>
    <w:uiPriority w:val="0"/>
    <w:rPr>
      <w:rFonts w:ascii="华文中宋" w:eastAsia="华文中宋"/>
      <w:b/>
      <w:bCs/>
      <w:color w:val="000000"/>
      <w:kern w:val="2"/>
      <w:sz w:val="28"/>
      <w:szCs w:val="28"/>
      <w:lang w:val="en-US" w:eastAsia="zh-CN" w:bidi="ar-SA"/>
    </w:rPr>
  </w:style>
  <w:style w:type="character" w:customStyle="1" w:styleId="1193">
    <w:name w:val="标题 8 Char1"/>
    <w:uiPriority w:val="0"/>
    <w:rPr>
      <w:rFonts w:ascii="Arial" w:hAnsi="Arial" w:eastAsia="黑体"/>
      <w:kern w:val="2"/>
      <w:sz w:val="24"/>
      <w:szCs w:val="24"/>
      <w:lang w:val="en-US" w:eastAsia="zh-CN" w:bidi="ar-SA"/>
    </w:rPr>
  </w:style>
  <w:style w:type="character" w:customStyle="1" w:styleId="1194">
    <w:name w:val="样式 样式 表文 + 左  -0.5 字符 + 加粗 左侧:  -0.5 字符 右侧:  -0.5 字符 段前: 11.6... Char Char Char"/>
    <w:uiPriority w:val="0"/>
    <w:rPr>
      <w:rFonts w:ascii="宋体" w:hAnsi="宋体" w:eastAsia="宋体" w:cs="宋体"/>
      <w:bCs/>
      <w:kern w:val="2"/>
      <w:sz w:val="21"/>
      <w:szCs w:val="21"/>
      <w:lang w:val="en-US" w:eastAsia="zh-CN" w:bidi="ar-SA"/>
    </w:rPr>
  </w:style>
  <w:style w:type="character" w:customStyle="1" w:styleId="1195">
    <w:name w:val="正文首行缩进 Char"/>
    <w:uiPriority w:val="0"/>
  </w:style>
  <w:style w:type="character" w:customStyle="1" w:styleId="1196">
    <w:name w:val="样式6 Char1"/>
    <w:uiPriority w:val="0"/>
    <w:rPr>
      <w:rFonts w:eastAsia="华文中宋"/>
      <w:color w:val="000000"/>
      <w:kern w:val="2"/>
      <w:sz w:val="21"/>
      <w:szCs w:val="24"/>
      <w:lang w:val="en-US" w:eastAsia="zh-CN" w:bidi="ar-SA"/>
    </w:rPr>
  </w:style>
  <w:style w:type="character" w:customStyle="1" w:styleId="1197">
    <w:name w:val="样式 样式6 + (西文) Times New Roman (中文) 华文中宋 加粗 Char Char Char Char"/>
    <w:uiPriority w:val="0"/>
    <w:rPr>
      <w:rFonts w:ascii="宋体" w:hAnsi="宋体" w:eastAsia="华文中宋" w:cs="宋体"/>
      <w:b/>
      <w:bCs/>
      <w:kern w:val="2"/>
      <w:sz w:val="28"/>
      <w:szCs w:val="28"/>
      <w:lang w:val="en-US" w:eastAsia="zh-CN" w:bidi="ar-SA"/>
    </w:rPr>
  </w:style>
  <w:style w:type="character" w:customStyle="1" w:styleId="1198">
    <w:name w:val="四级标题 Char Char"/>
    <w:uiPriority w:val="0"/>
    <w:rPr>
      <w:rFonts w:ascii="宋体" w:hAnsi="宋体" w:eastAsia="华文中宋" w:cs="宋体"/>
      <w:kern w:val="2"/>
      <w:sz w:val="28"/>
      <w:szCs w:val="24"/>
      <w:lang w:val="en-US" w:eastAsia="zh-CN" w:bidi="ar-SA"/>
    </w:rPr>
  </w:style>
  <w:style w:type="character" w:customStyle="1" w:styleId="1199">
    <w:name w:val="表名 Char Char"/>
    <w:uiPriority w:val="0"/>
    <w:rPr>
      <w:rFonts w:eastAsia="华文楷体"/>
      <w:b/>
      <w:bCs/>
      <w:kern w:val="10"/>
      <w:sz w:val="24"/>
      <w:szCs w:val="24"/>
      <w:lang w:val="en-US" w:eastAsia="zh-CN" w:bidi="ar-SA"/>
    </w:rPr>
  </w:style>
  <w:style w:type="character" w:customStyle="1" w:styleId="1200">
    <w:name w:val="日期 Char Char"/>
    <w:uiPriority w:val="0"/>
    <w:rPr>
      <w:rFonts w:eastAsia="华文中宋"/>
      <w:kern w:val="2"/>
      <w:sz w:val="24"/>
      <w:szCs w:val="24"/>
    </w:rPr>
  </w:style>
  <w:style w:type="character" w:customStyle="1" w:styleId="1201">
    <w:name w:val="样式22 Char Char"/>
    <w:link w:val="93"/>
    <w:uiPriority w:val="0"/>
    <w:rPr>
      <w:rFonts w:eastAsia="华文中宋"/>
      <w:kern w:val="2"/>
      <w:sz w:val="24"/>
      <w:szCs w:val="24"/>
      <w:lang w:val="en-US" w:eastAsia="zh-CN" w:bidi="ar-SA"/>
    </w:rPr>
  </w:style>
  <w:style w:type="character" w:customStyle="1" w:styleId="1202">
    <w:name w:val="表中 Char"/>
    <w:uiPriority w:val="0"/>
    <w:rPr>
      <w:kern w:val="2"/>
      <w:sz w:val="21"/>
      <w:szCs w:val="24"/>
      <w:lang w:val="en-US" w:eastAsia="zh-CN" w:bidi="ar-SA"/>
    </w:rPr>
  </w:style>
  <w:style w:type="character" w:customStyle="1" w:styleId="1203">
    <w:name w:val="样式lw Char Char"/>
    <w:uiPriority w:val="0"/>
    <w:rPr>
      <w:rFonts w:eastAsia="华文中宋" w:cs="宋体"/>
      <w:kern w:val="2"/>
      <w:sz w:val="24"/>
      <w:szCs w:val="24"/>
      <w:lang w:val="en-US" w:eastAsia="zh-CN" w:bidi="ar-SA"/>
    </w:rPr>
  </w:style>
  <w:style w:type="character" w:customStyle="1" w:styleId="1204">
    <w:name w:val="页眉 Char Char"/>
    <w:uiPriority w:val="0"/>
    <w:rPr>
      <w:sz w:val="18"/>
      <w:szCs w:val="18"/>
    </w:rPr>
  </w:style>
  <w:style w:type="character" w:customStyle="1" w:styleId="1205">
    <w:name w:val="样式23 Char Char"/>
    <w:uiPriority w:val="0"/>
    <w:rPr>
      <w:rFonts w:eastAsia="华文中宋"/>
      <w:kern w:val="2"/>
      <w:sz w:val="24"/>
      <w:szCs w:val="21"/>
      <w:lang w:val="en-US" w:eastAsia="zh-CN" w:bidi="ar-SA"/>
    </w:rPr>
  </w:style>
  <w:style w:type="character" w:customStyle="1" w:styleId="1206">
    <w:name w:val="无间隔 Char"/>
    <w:uiPriority w:val="0"/>
    <w:rPr>
      <w:rFonts w:ascii="Calibri" w:hAnsi="Calibri"/>
      <w:sz w:val="22"/>
      <w:szCs w:val="22"/>
      <w:lang w:val="en-US" w:eastAsia="zh-CN" w:bidi="ar-SA"/>
    </w:rPr>
  </w:style>
  <w:style w:type="character" w:customStyle="1" w:styleId="1207">
    <w:name w:val="表内 Char Char"/>
    <w:uiPriority w:val="0"/>
    <w:rPr>
      <w:rFonts w:eastAsia="华文中宋"/>
      <w:kern w:val="2"/>
      <w:sz w:val="24"/>
      <w:lang w:val="en-US" w:eastAsia="zh-CN" w:bidi="ar-SA"/>
    </w:rPr>
  </w:style>
  <w:style w:type="character" w:customStyle="1" w:styleId="1208">
    <w:name w:val="样式 样式3 + (符号) 华文中宋 Char"/>
    <w:uiPriority w:val="0"/>
    <w:rPr>
      <w:rFonts w:eastAsia="华文中宋"/>
      <w:sz w:val="24"/>
      <w:szCs w:val="24"/>
      <w:lang w:val="en-US" w:eastAsia="zh-CN" w:bidi="ar-SA"/>
    </w:rPr>
  </w:style>
  <w:style w:type="character" w:customStyle="1" w:styleId="1209">
    <w:name w:val="样式 样式 样式 样式 首行缩进:  2 字符 + 首行缩进:  2 字符 + (符号) 华文中宋 黑色 首行缩进:  2 字符... Char"/>
    <w:link w:val="95"/>
    <w:uiPriority w:val="0"/>
  </w:style>
  <w:style w:type="character" w:customStyle="1" w:styleId="1210">
    <w:name w:val="样式 样式 样式 首行缩进:  2 字符 + 首行缩进:  2 字符 + (符号) 华文中宋 黑色 首行缩进:  2 字符... Char"/>
    <w:link w:val="96"/>
    <w:uiPriority w:val="0"/>
    <w:rPr>
      <w:rFonts w:eastAsia="华文中宋" w:cs="宋体"/>
      <w:color w:val="000000"/>
      <w:kern w:val="2"/>
      <w:sz w:val="24"/>
      <w:szCs w:val="24"/>
    </w:rPr>
  </w:style>
  <w:style w:type="character" w:customStyle="1" w:styleId="1211">
    <w:name w:val="样式31 Char1"/>
    <w:link w:val="97"/>
    <w:uiPriority w:val="0"/>
    <w:rPr>
      <w:rFonts w:eastAsia="华文中宋"/>
      <w:kern w:val="2"/>
      <w:sz w:val="24"/>
      <w:szCs w:val="24"/>
      <w:lang w:val="en-US" w:eastAsia="zh-CN" w:bidi="ar-SA"/>
    </w:rPr>
  </w:style>
  <w:style w:type="character" w:customStyle="1" w:styleId="1212">
    <w:name w:val="注释标题 Char2"/>
    <w:uiPriority w:val="0"/>
    <w:rPr>
      <w:rFonts w:eastAsia="华文中宋"/>
      <w:kern w:val="2"/>
      <w:sz w:val="24"/>
      <w:szCs w:val="24"/>
      <w:lang w:val="en-US" w:eastAsia="zh-CN" w:bidi="ar-SA"/>
    </w:rPr>
  </w:style>
  <w:style w:type="character" w:customStyle="1" w:styleId="1213">
    <w:name w:val="样式8 Char"/>
    <w:uiPriority w:val="0"/>
    <w:rPr>
      <w:rFonts w:eastAsia="黑体"/>
      <w:color w:val="000000"/>
      <w:kern w:val="2"/>
      <w:sz w:val="28"/>
      <w:szCs w:val="28"/>
      <w:lang w:val="en-US" w:eastAsia="zh-CN" w:bidi="ar-SA"/>
    </w:rPr>
  </w:style>
  <w:style w:type="character" w:customStyle="1" w:styleId="1214">
    <w:name w:val="15"/>
    <w:uiPriority w:val="0"/>
    <w:rPr>
      <w:rFonts w:hint="default" w:ascii="Times New Roman" w:hAnsi="Times New Roman" w:cs="Times New Roman"/>
      <w:sz w:val="28"/>
      <w:szCs w:val="28"/>
    </w:rPr>
  </w:style>
  <w:style w:type="character" w:customStyle="1" w:styleId="1215">
    <w:name w:val="样式 标题 3标题 3标题1Sottoparagrafo3h33rd levelH3l3CT条标题1.1.1... Char Char"/>
    <w:uiPriority w:val="0"/>
    <w:rPr>
      <w:rFonts w:eastAsia="宋体"/>
      <w:b/>
      <w:bCs/>
      <w:kern w:val="2"/>
      <w:sz w:val="28"/>
      <w:szCs w:val="32"/>
      <w:lang w:val="en-US" w:eastAsia="zh-CN" w:bidi="ar-SA"/>
    </w:rPr>
  </w:style>
  <w:style w:type="character" w:customStyle="1" w:styleId="1216">
    <w:name w:val="样式 样式5 + 首行缩进:  2 字符 Char"/>
    <w:uiPriority w:val="0"/>
    <w:rPr>
      <w:rFonts w:eastAsia="宋体" w:cs="宋体"/>
      <w:kern w:val="2"/>
      <w:sz w:val="24"/>
      <w:szCs w:val="24"/>
      <w:lang w:val="en-US" w:eastAsia="zh-CN" w:bidi="ar-SA"/>
    </w:rPr>
  </w:style>
  <w:style w:type="character" w:customStyle="1" w:styleId="1217">
    <w:name w:val="样式 样式10 + 黑色 Char"/>
    <w:uiPriority w:val="0"/>
    <w:rPr>
      <w:rFonts w:eastAsia="华文中宋"/>
      <w:color w:val="000000"/>
      <w:kern w:val="2"/>
      <w:sz w:val="24"/>
      <w:szCs w:val="24"/>
      <w:lang w:val="en-US" w:eastAsia="zh-CN" w:bidi="ar-SA"/>
    </w:rPr>
  </w:style>
  <w:style w:type="character" w:customStyle="1" w:styleId="1218">
    <w:name w:val="_Style 1217"/>
    <w:qFormat/>
    <w:uiPriority w:val="0"/>
    <w:rPr>
      <w:b/>
      <w:bCs/>
      <w:i/>
      <w:iCs/>
    </w:rPr>
  </w:style>
  <w:style w:type="character" w:customStyle="1" w:styleId="1219">
    <w:name w:val="样式 样式1 + 首行缩进:  2 字符 Char"/>
    <w:uiPriority w:val="0"/>
    <w:rPr>
      <w:rFonts w:eastAsia="宋体" w:cs="宋体"/>
      <w:kern w:val="2"/>
      <w:sz w:val="24"/>
      <w:szCs w:val="24"/>
      <w:lang w:val="en-US" w:eastAsia="zh-CN" w:bidi="ar-SA"/>
    </w:rPr>
  </w:style>
  <w:style w:type="character" w:customStyle="1" w:styleId="1220">
    <w:name w:val="注释标题 Char"/>
    <w:uiPriority w:val="0"/>
    <w:rPr>
      <w:rFonts w:ascii="宋体" w:eastAsia="华文中宋"/>
      <w:kern w:val="2"/>
      <w:sz w:val="21"/>
      <w:szCs w:val="24"/>
    </w:rPr>
  </w:style>
  <w:style w:type="character" w:customStyle="1" w:styleId="1221">
    <w:name w:val="样式5 Char4"/>
    <w:uiPriority w:val="0"/>
    <w:rPr>
      <w:rFonts w:eastAsia="黑体"/>
      <w:b/>
      <w:color w:val="000000"/>
      <w:kern w:val="2"/>
      <w:sz w:val="24"/>
      <w:szCs w:val="24"/>
      <w:lang w:val="en-US" w:eastAsia="zh-CN" w:bidi="ar-SA"/>
    </w:rPr>
  </w:style>
  <w:style w:type="character" w:customStyle="1" w:styleId="1222">
    <w:name w:val="样式9 Char Char"/>
    <w:uiPriority w:val="0"/>
    <w:rPr>
      <w:rFonts w:ascii="华文中宋" w:eastAsia="黑体"/>
      <w:color w:val="000000"/>
      <w:kern w:val="2"/>
      <w:sz w:val="24"/>
      <w:szCs w:val="24"/>
      <w:lang w:val="en-US" w:eastAsia="zh-CN" w:bidi="ar-SA"/>
    </w:rPr>
  </w:style>
  <w:style w:type="character" w:customStyle="1" w:styleId="1223">
    <w:name w:val="报告条标题 Char Char"/>
    <w:uiPriority w:val="0"/>
    <w:rPr>
      <w:rFonts w:ascii="黑体" w:eastAsia="黑体"/>
      <w:kern w:val="2"/>
      <w:sz w:val="24"/>
      <w:lang w:val="en-US" w:eastAsia="zh-CN" w:bidi="ar-SA"/>
    </w:rPr>
  </w:style>
  <w:style w:type="character" w:customStyle="1" w:styleId="1224">
    <w:name w:val="样式 样式23 + 字距调整小一 加宽量  0.1 磅 Char"/>
    <w:uiPriority w:val="0"/>
    <w:rPr>
      <w:rFonts w:eastAsia="华文中宋"/>
      <w:color w:val="000000"/>
      <w:spacing w:val="2"/>
      <w:kern w:val="48"/>
      <w:sz w:val="24"/>
      <w:szCs w:val="24"/>
      <w:lang w:val="en-US" w:eastAsia="zh-CN" w:bidi="ar-SA"/>
    </w:rPr>
  </w:style>
  <w:style w:type="character" w:customStyle="1" w:styleId="1225">
    <w:name w:val="正文文字1 Char"/>
    <w:link w:val="99"/>
    <w:uiPriority w:val="0"/>
    <w:rPr>
      <w:rFonts w:eastAsia="宋体"/>
      <w:kern w:val="2"/>
      <w:sz w:val="24"/>
      <w:szCs w:val="24"/>
      <w:lang w:val="en-US" w:eastAsia="zh-CN" w:bidi="ar-SA"/>
    </w:rPr>
  </w:style>
  <w:style w:type="character" w:customStyle="1" w:styleId="1226">
    <w:name w:val="样式 (中文) 华文中宋 小四 黑色"/>
    <w:uiPriority w:val="0"/>
    <w:rPr>
      <w:rFonts w:ascii="Times New Roman" w:hAnsi="Times New Roman" w:eastAsia="华文中宋"/>
      <w:color w:val="000000"/>
      <w:sz w:val="24"/>
      <w:szCs w:val="24"/>
    </w:rPr>
  </w:style>
  <w:style w:type="character" w:customStyle="1" w:styleId="1227">
    <w:name w:val="正文首行缩进 Char Char1"/>
    <w:uiPriority w:val="0"/>
    <w:rPr>
      <w:rFonts w:eastAsia="华文中宋"/>
      <w:kern w:val="2"/>
      <w:sz w:val="28"/>
      <w:szCs w:val="24"/>
      <w:lang w:val="en-US" w:eastAsia="zh-CN" w:bidi="ar-SA"/>
    </w:rPr>
  </w:style>
  <w:style w:type="character" w:customStyle="1" w:styleId="1228">
    <w:name w:val="表格编号 Char"/>
    <w:link w:val="100"/>
    <w:uiPriority w:val="0"/>
    <w:rPr>
      <w:rFonts w:ascii="宋体" w:hAnsi="宋体" w:eastAsia="宋体"/>
      <w:b/>
      <w:kern w:val="2"/>
      <w:sz w:val="24"/>
      <w:szCs w:val="24"/>
      <w:lang w:val="en-US" w:eastAsia="zh-CN" w:bidi="ar-SA"/>
    </w:rPr>
  </w:style>
  <w:style w:type="character" w:customStyle="1" w:styleId="1229">
    <w:name w:val="表题 Char Char Char Char Char"/>
    <w:uiPriority w:val="0"/>
    <w:rPr>
      <w:rFonts w:eastAsia="黑体"/>
      <w:kern w:val="2"/>
      <w:sz w:val="24"/>
      <w:szCs w:val="24"/>
      <w:lang w:val="en-US" w:eastAsia="zh-CN" w:bidi="ar-SA"/>
    </w:rPr>
  </w:style>
  <w:style w:type="character" w:customStyle="1" w:styleId="1230">
    <w:name w:val="样式 样式14 + Char Char Char"/>
    <w:uiPriority w:val="0"/>
    <w:rPr>
      <w:rFonts w:eastAsia="华文中宋"/>
      <w:b/>
      <w:kern w:val="2"/>
      <w:sz w:val="28"/>
      <w:szCs w:val="28"/>
      <w:lang w:val="en-US" w:eastAsia="zh-CN" w:bidi="ar-SA"/>
    </w:rPr>
  </w:style>
  <w:style w:type="character" w:customStyle="1" w:styleId="1231">
    <w:name w:val="样式 样式5 + 三号 加粗 自动设置 Char Char"/>
    <w:uiPriority w:val="0"/>
    <w:rPr>
      <w:rFonts w:eastAsia="黑体"/>
      <w:b/>
      <w:bCs/>
      <w:color w:val="000000"/>
      <w:kern w:val="2"/>
      <w:sz w:val="32"/>
      <w:szCs w:val="32"/>
      <w:lang w:val="en-US" w:eastAsia="zh-CN" w:bidi="ar-SA"/>
    </w:rPr>
  </w:style>
  <w:style w:type="character" w:customStyle="1" w:styleId="1232">
    <w:name w:val="样式 样式 样式 样式 首行缩进:  2 字符 + 首行缩进:  2 字符 + (符号) 华文中宋 黑色 首行缩进:  2 字符...1 Char Char"/>
    <w:uiPriority w:val="0"/>
    <w:rPr>
      <w:rFonts w:eastAsia="华文中宋"/>
      <w:kern w:val="2"/>
      <w:sz w:val="24"/>
      <w:lang w:val="en-US" w:eastAsia="zh-CN" w:bidi="ar-SA"/>
    </w:rPr>
  </w:style>
  <w:style w:type="character" w:customStyle="1" w:styleId="1233">
    <w:name w:val="引用 Char1"/>
    <w:link w:val="101"/>
    <w:uiPriority w:val="0"/>
    <w:rPr>
      <w:rFonts w:ascii="Cambria" w:hAnsi="Cambria"/>
      <w:i/>
      <w:iCs/>
      <w:sz w:val="22"/>
      <w:szCs w:val="22"/>
      <w:lang w:eastAsia="en-US" w:bidi="en-US"/>
    </w:rPr>
  </w:style>
  <w:style w:type="character" w:customStyle="1" w:styleId="1234">
    <w:name w:val="纯文本 Char"/>
    <w:uiPriority w:val="0"/>
    <w:rPr>
      <w:rFonts w:eastAsia="华文中宋"/>
      <w:kern w:val="2"/>
      <w:sz w:val="24"/>
      <w:lang w:val="en-US" w:eastAsia="zh-CN" w:bidi="ar-SA"/>
    </w:rPr>
  </w:style>
  <w:style w:type="character" w:customStyle="1" w:styleId="1235">
    <w:name w:val="样式17 Char"/>
    <w:uiPriority w:val="0"/>
    <w:rPr>
      <w:rFonts w:eastAsia="华文中宋"/>
      <w:kern w:val="2"/>
      <w:sz w:val="21"/>
      <w:szCs w:val="21"/>
      <w:lang w:val="en-US" w:eastAsia="zh-CN" w:bidi="ar-SA"/>
    </w:rPr>
  </w:style>
  <w:style w:type="character" w:customStyle="1" w:styleId="1236">
    <w:name w:val="表内文字(小5号字） Char"/>
    <w:uiPriority w:val="0"/>
    <w:rPr>
      <w:kern w:val="2"/>
      <w:sz w:val="18"/>
      <w:szCs w:val="18"/>
    </w:rPr>
  </w:style>
  <w:style w:type="character" w:customStyle="1" w:styleId="1237">
    <w:name w:val="样式 样式 样式15 + 段后: 5.8 磅 + 加粗 Char"/>
    <w:uiPriority w:val="0"/>
    <w:rPr>
      <w:rFonts w:eastAsia="黑体" w:cs="宋体"/>
      <w:b/>
      <w:bCs/>
      <w:kern w:val="2"/>
      <w:sz w:val="28"/>
      <w:szCs w:val="28"/>
      <w:lang w:val="en-US" w:eastAsia="zh-CN" w:bidi="ar-SA"/>
    </w:rPr>
  </w:style>
  <w:style w:type="character" w:customStyle="1" w:styleId="1238">
    <w:name w:val="样式 样式 行距: 固定值 22 磅 + 首行缩进:  2 字符 Char Char Char Char"/>
    <w:uiPriority w:val="0"/>
    <w:rPr>
      <w:rFonts w:eastAsia="华文中宋" w:cs="宋体"/>
      <w:kern w:val="2"/>
      <w:sz w:val="24"/>
      <w:szCs w:val="24"/>
      <w:lang w:val="en-US" w:eastAsia="zh-CN" w:bidi="ar-SA"/>
    </w:rPr>
  </w:style>
  <w:style w:type="character" w:customStyle="1" w:styleId="1239">
    <w:name w:val="样式 样式1 + 段前: 0.5 行 段后: 0.5 行 Char"/>
    <w:uiPriority w:val="0"/>
    <w:rPr>
      <w:rFonts w:eastAsia="黑体"/>
      <w:bCs/>
      <w:kern w:val="2"/>
      <w:sz w:val="32"/>
    </w:rPr>
  </w:style>
  <w:style w:type="character" w:customStyle="1" w:styleId="1240">
    <w:name w:val="样式 标题 3标题 3标题1Sottoparagrafo3h33rd levelH3l3CT条标题1.1.1...1 Char Char"/>
    <w:uiPriority w:val="0"/>
    <w:rPr>
      <w:rFonts w:eastAsia="宋体"/>
      <w:b/>
      <w:bCs/>
      <w:color w:val="000000"/>
      <w:kern w:val="2"/>
      <w:sz w:val="28"/>
      <w:szCs w:val="32"/>
      <w:lang w:val="en-US" w:eastAsia="zh-CN" w:bidi="ar-SA"/>
    </w:rPr>
  </w:style>
  <w:style w:type="character" w:customStyle="1" w:styleId="1241">
    <w:name w:val="正文正文正文 Char Char Char Char"/>
    <w:link w:val="102"/>
    <w:uiPriority w:val="0"/>
    <w:rPr>
      <w:rFonts w:eastAsia="宋体"/>
      <w:kern w:val="2"/>
      <w:sz w:val="24"/>
      <w:szCs w:val="24"/>
      <w:lang w:val="en-US" w:eastAsia="zh-CN" w:bidi="ar-SA"/>
    </w:rPr>
  </w:style>
  <w:style w:type="character" w:customStyle="1" w:styleId="1242">
    <w:name w:val="表题 Char Char1"/>
    <w:uiPriority w:val="0"/>
    <w:rPr>
      <w:rFonts w:eastAsia="黑体"/>
      <w:kern w:val="2"/>
      <w:sz w:val="24"/>
      <w:lang w:val="en-US" w:eastAsia="zh-CN" w:bidi="ar-SA"/>
    </w:rPr>
  </w:style>
  <w:style w:type="character" w:customStyle="1" w:styleId="1243">
    <w:name w:val=" Char Char19"/>
    <w:uiPriority w:val="0"/>
    <w:rPr>
      <w:rFonts w:ascii="楷体_GB2312" w:eastAsia="楷体_GB2312"/>
      <w:sz w:val="28"/>
      <w:szCs w:val="24"/>
    </w:rPr>
  </w:style>
  <w:style w:type="character" w:customStyle="1" w:styleId="1244">
    <w:name w:val="表题 Char Char"/>
    <w:uiPriority w:val="0"/>
    <w:rPr>
      <w:rFonts w:eastAsia="黑体"/>
      <w:kern w:val="2"/>
      <w:sz w:val="24"/>
      <w:lang w:val="en-US" w:eastAsia="zh-CN" w:bidi="ar-SA"/>
    </w:rPr>
  </w:style>
  <w:style w:type="character" w:customStyle="1" w:styleId="1245">
    <w:name w:val="样式10 Char3"/>
    <w:uiPriority w:val="0"/>
    <w:rPr>
      <w:rFonts w:eastAsia="华文中宋"/>
      <w:kern w:val="2"/>
      <w:sz w:val="24"/>
      <w:szCs w:val="24"/>
      <w:lang w:val="en-US" w:eastAsia="zh-CN" w:bidi="ar-SA"/>
    </w:rPr>
  </w:style>
  <w:style w:type="character" w:customStyle="1" w:styleId="1246">
    <w:name w:val="正文文字1 Char1"/>
    <w:uiPriority w:val="0"/>
    <w:rPr>
      <w:rFonts w:eastAsia="宋体"/>
      <w:kern w:val="2"/>
      <w:sz w:val="24"/>
      <w:szCs w:val="24"/>
      <w:lang w:val="en-US" w:eastAsia="zh-CN" w:bidi="ar-SA"/>
    </w:rPr>
  </w:style>
  <w:style w:type="character" w:customStyle="1" w:styleId="1247">
    <w:name w:val="样式 表文 + 左  -0.5 字符 Char Char"/>
    <w:uiPriority w:val="0"/>
    <w:rPr>
      <w:rFonts w:eastAsia="宋体" w:cs="宋体"/>
      <w:kern w:val="2"/>
      <w:sz w:val="21"/>
      <w:szCs w:val="21"/>
      <w:lang w:val="en-US" w:eastAsia="zh-CN" w:bidi="ar-SA"/>
    </w:rPr>
  </w:style>
  <w:style w:type="character" w:customStyle="1" w:styleId="1248">
    <w:name w:val="缩五 Char"/>
    <w:uiPriority w:val="0"/>
    <w:rPr>
      <w:rFonts w:ascii="仿宋_GB2312" w:eastAsia="仿宋_GB2312"/>
      <w:kern w:val="2"/>
      <w:sz w:val="28"/>
      <w:szCs w:val="28"/>
      <w:lang w:val="en-US" w:eastAsia="zh-CN" w:bidi="ar-SA"/>
    </w:rPr>
  </w:style>
  <w:style w:type="character" w:customStyle="1" w:styleId="1249">
    <w:name w:val="样式34 Char"/>
    <w:uiPriority w:val="0"/>
    <w:rPr>
      <w:rFonts w:eastAsia="黑体"/>
      <w:color w:val="000000"/>
      <w:kern w:val="2"/>
      <w:sz w:val="24"/>
    </w:rPr>
  </w:style>
  <w:style w:type="character" w:customStyle="1" w:styleId="1250">
    <w:name w:val="样式6 Char3"/>
    <w:uiPriority w:val="0"/>
    <w:rPr>
      <w:rFonts w:eastAsia="宋体"/>
      <w:color w:val="000000"/>
      <w:sz w:val="21"/>
      <w:szCs w:val="24"/>
      <w:lang w:val="en-US" w:eastAsia="zh-CN" w:bidi="ar-SA"/>
    </w:rPr>
  </w:style>
  <w:style w:type="character" w:customStyle="1" w:styleId="1251">
    <w:name w:val="正文首行缩进 Char1"/>
    <w:link w:val="104"/>
    <w:uiPriority w:val="0"/>
    <w:rPr>
      <w:rFonts w:eastAsia="华文中宋"/>
      <w:kern w:val="2"/>
      <w:sz w:val="28"/>
      <w:szCs w:val="24"/>
    </w:rPr>
  </w:style>
  <w:style w:type="character" w:customStyle="1" w:styleId="1252">
    <w:name w:val="样式 正文 Char Char"/>
    <w:uiPriority w:val="0"/>
    <w:rPr>
      <w:rFonts w:ascii="宋体" w:eastAsia="宋体" w:cs="宋体"/>
      <w:kern w:val="2"/>
      <w:sz w:val="24"/>
      <w:szCs w:val="24"/>
      <w:lang w:val="en-US" w:eastAsia="zh-CN" w:bidi="ar-SA"/>
    </w:rPr>
  </w:style>
  <w:style w:type="character" w:customStyle="1" w:styleId="1253">
    <w:name w:val="font81"/>
    <w:uiPriority w:val="0"/>
    <w:rPr>
      <w:rFonts w:hint="eastAsia" w:ascii="宋体" w:hAnsi="宋体" w:eastAsia="宋体" w:cs="宋体"/>
      <w:color w:val="000000"/>
      <w:sz w:val="20"/>
      <w:szCs w:val="20"/>
    </w:rPr>
  </w:style>
  <w:style w:type="character" w:customStyle="1" w:styleId="1254">
    <w:name w:val="正文首行缩进 Char Char Char Char Char Char1"/>
    <w:uiPriority w:val="0"/>
    <w:rPr>
      <w:rFonts w:eastAsia="华文中宋"/>
      <w:kern w:val="2"/>
      <w:sz w:val="21"/>
      <w:szCs w:val="24"/>
      <w:lang w:val="en-US" w:eastAsia="zh-CN" w:bidi="ar-SA"/>
    </w:rPr>
  </w:style>
  <w:style w:type="character" w:customStyle="1" w:styleId="1255">
    <w:name w:val="表号文字 Char Char"/>
    <w:link w:val="105"/>
    <w:uiPriority w:val="0"/>
    <w:rPr>
      <w:rFonts w:eastAsia="黑体"/>
      <w:kern w:val="2"/>
      <w:sz w:val="24"/>
      <w:szCs w:val="24"/>
      <w:lang w:val="en-US" w:eastAsia="zh-CN" w:bidi="ar-SA"/>
    </w:rPr>
  </w:style>
  <w:style w:type="character" w:customStyle="1" w:styleId="1256">
    <w:name w:val="报告正文 Char Char"/>
    <w:uiPriority w:val="0"/>
    <w:rPr>
      <w:rFonts w:eastAsia="宋体"/>
      <w:kern w:val="2"/>
      <w:sz w:val="28"/>
      <w:szCs w:val="24"/>
      <w:lang w:val="en-US" w:eastAsia="zh-CN" w:bidi="ar-SA"/>
    </w:rPr>
  </w:style>
  <w:style w:type="character" w:customStyle="1" w:styleId="1257">
    <w:name w:val="表格标题 Char Char"/>
    <w:uiPriority w:val="0"/>
    <w:rPr>
      <w:rFonts w:eastAsia="宋体"/>
      <w:kern w:val="2"/>
      <w:sz w:val="24"/>
      <w:szCs w:val="24"/>
      <w:lang w:val="en-US" w:eastAsia="zh-CN" w:bidi="ar-SA"/>
    </w:rPr>
  </w:style>
  <w:style w:type="character" w:customStyle="1" w:styleId="1258">
    <w:name w:val="样式 样式 样式3 + 黑色 + 自动设置2 Char Char"/>
    <w:uiPriority w:val="0"/>
    <w:rPr>
      <w:lang w:val="en-US" w:eastAsia="zh-CN" w:bidi="ar-SA"/>
    </w:rPr>
  </w:style>
  <w:style w:type="character" w:customStyle="1" w:styleId="1259">
    <w:name w:val="_Style 1258"/>
    <w:qFormat/>
    <w:uiPriority w:val="0"/>
    <w:rPr>
      <w:b/>
      <w:bCs/>
      <w:smallCaps/>
    </w:rPr>
  </w:style>
  <w:style w:type="character" w:customStyle="1" w:styleId="1260">
    <w:name w:val="样式 1 + 自动设置 Char"/>
    <w:uiPriority w:val="0"/>
    <w:rPr>
      <w:rFonts w:eastAsia="宋体" w:cs="宋体"/>
      <w:kern w:val="2"/>
      <w:sz w:val="24"/>
      <w:szCs w:val="24"/>
      <w:lang w:val="en-US" w:eastAsia="zh-CN" w:bidi="ar-SA"/>
    </w:rPr>
  </w:style>
  <w:style w:type="character" w:customStyle="1" w:styleId="1261">
    <w:name w:val="页眉 Char"/>
    <w:uiPriority w:val="0"/>
    <w:rPr>
      <w:kern w:val="2"/>
      <w:sz w:val="18"/>
      <w:szCs w:val="18"/>
    </w:rPr>
  </w:style>
  <w:style w:type="character" w:customStyle="1" w:styleId="1262">
    <w:name w:val="样式27 Char"/>
    <w:uiPriority w:val="0"/>
    <w:rPr>
      <w:rFonts w:eastAsia="华文中宋"/>
      <w:b/>
      <w:kern w:val="2"/>
      <w:sz w:val="24"/>
      <w:szCs w:val="28"/>
      <w:lang w:val="en-US" w:eastAsia="zh-CN" w:bidi="ar-SA"/>
    </w:rPr>
  </w:style>
  <w:style w:type="character" w:customStyle="1" w:styleId="1263">
    <w:name w:val="样式 样式 行距: 固定值 22 磅 + 首行缩进:  2 字符 Char"/>
    <w:uiPriority w:val="0"/>
    <w:rPr>
      <w:rFonts w:eastAsia="华文中宋" w:cs="宋体"/>
      <w:kern w:val="2"/>
      <w:sz w:val="24"/>
      <w:szCs w:val="24"/>
      <w:lang w:val="en-US" w:eastAsia="zh-CN" w:bidi="ar-SA"/>
    </w:rPr>
  </w:style>
  <w:style w:type="character" w:customStyle="1" w:styleId="1264">
    <w:name w:val="1.1.1 Char Char1"/>
    <w:uiPriority w:val="0"/>
    <w:rPr>
      <w:rFonts w:eastAsia="黑体"/>
      <w:b/>
      <w:kern w:val="2"/>
      <w:sz w:val="30"/>
      <w:lang w:val="en-US" w:eastAsia="zh-CN" w:bidi="ar-SA"/>
    </w:rPr>
  </w:style>
  <w:style w:type="character" w:customStyle="1" w:styleId="1265">
    <w:name w:val="表名 Char3"/>
    <w:link w:val="106"/>
    <w:uiPriority w:val="0"/>
    <w:rPr>
      <w:rFonts w:ascii="宋体" w:hAnsi="华文楷体" w:eastAsia="华文中宋"/>
      <w:b/>
      <w:bCs/>
      <w:kern w:val="2"/>
      <w:sz w:val="24"/>
      <w:szCs w:val="24"/>
      <w:lang w:val="en-US" w:eastAsia="zh-CN" w:bidi="ar-SA"/>
    </w:rPr>
  </w:style>
  <w:style w:type="character" w:customStyle="1" w:styleId="1266">
    <w:name w:val="正文文本 2 Char Char"/>
    <w:uiPriority w:val="0"/>
    <w:rPr>
      <w:rFonts w:ascii="宋体" w:eastAsia="宋体"/>
      <w:kern w:val="2"/>
      <w:sz w:val="24"/>
      <w:szCs w:val="24"/>
    </w:rPr>
  </w:style>
  <w:style w:type="character" w:customStyle="1" w:styleId="1267">
    <w:name w:val="样式7 Char Char Char Char"/>
    <w:uiPriority w:val="0"/>
    <w:rPr>
      <w:rFonts w:hint="eastAsia" w:ascii="华文中宋" w:hAnsi="华文中宋" w:eastAsia="华文中宋"/>
      <w:kern w:val="2"/>
      <w:sz w:val="21"/>
      <w:szCs w:val="21"/>
      <w:lang w:val="en-US" w:eastAsia="zh-CN" w:bidi="ar-SA"/>
    </w:rPr>
  </w:style>
  <w:style w:type="character" w:customStyle="1" w:styleId="1268">
    <w:name w:val=" Char Char21"/>
    <w:uiPriority w:val="0"/>
    <w:rPr>
      <w:rFonts w:ascii="Arial" w:hAnsi="Arial" w:eastAsia="黑体" w:cs="宋体"/>
      <w:kern w:val="2"/>
      <w:sz w:val="24"/>
      <w:szCs w:val="24"/>
      <w:lang w:val="en-US" w:eastAsia="zh-CN" w:bidi="ar-SA"/>
    </w:rPr>
  </w:style>
  <w:style w:type="character" w:customStyle="1" w:styleId="1269">
    <w:name w:val="样式 行距: 固定值 22 磅 Char Char"/>
    <w:uiPriority w:val="0"/>
    <w:rPr>
      <w:rFonts w:eastAsia="华文中宋"/>
      <w:kern w:val="2"/>
      <w:sz w:val="24"/>
      <w:szCs w:val="24"/>
      <w:lang w:val="en-US" w:eastAsia="zh-CN" w:bidi="ar-SA"/>
    </w:rPr>
  </w:style>
  <w:style w:type="character" w:customStyle="1" w:styleId="1270">
    <w:name w:val="页眉 Char Char Char"/>
    <w:uiPriority w:val="0"/>
    <w:rPr>
      <w:rFonts w:eastAsia="宋体"/>
      <w:kern w:val="2"/>
      <w:sz w:val="18"/>
      <w:szCs w:val="18"/>
      <w:lang w:val="en-US" w:eastAsia="zh-CN" w:bidi="ar-SA"/>
    </w:rPr>
  </w:style>
  <w:style w:type="character" w:customStyle="1" w:styleId="1271">
    <w:name w:val="样式6 Char"/>
    <w:uiPriority w:val="0"/>
    <w:rPr>
      <w:rFonts w:eastAsia="黑体"/>
      <w:b/>
      <w:kern w:val="2"/>
      <w:sz w:val="30"/>
      <w:szCs w:val="30"/>
      <w:lang w:val="en-US" w:eastAsia="zh-CN" w:bidi="ar-SA"/>
    </w:rPr>
  </w:style>
  <w:style w:type="character" w:customStyle="1" w:styleId="1272">
    <w:name w:val="样式 样式 样式 首行缩进:  0.85 厘米 字距调整八号 + 首行缩进:  2 字符 + 行距: 固定值 24 磅 Char"/>
    <w:uiPriority w:val="0"/>
    <w:rPr>
      <w:rFonts w:eastAsia="华文中宋" w:cs="宋体"/>
      <w:kern w:val="10"/>
      <w:sz w:val="24"/>
      <w:szCs w:val="24"/>
      <w:lang w:val="en-US" w:eastAsia="zh-CN" w:bidi="ar-SA"/>
    </w:rPr>
  </w:style>
  <w:style w:type="character" w:customStyle="1" w:styleId="1273">
    <w:name w:val="样式5 Char1"/>
    <w:uiPriority w:val="0"/>
    <w:rPr>
      <w:rFonts w:eastAsia="黑体"/>
      <w:color w:val="000000"/>
      <w:sz w:val="24"/>
      <w:szCs w:val="24"/>
      <w:lang w:val="en-US" w:eastAsia="zh-CN" w:bidi="ar-SA"/>
    </w:rPr>
  </w:style>
  <w:style w:type="character" w:customStyle="1" w:styleId="1274">
    <w:name w:val="表格文字 Char"/>
    <w:uiPriority w:val="0"/>
    <w:rPr>
      <w:rFonts w:eastAsia="宋体"/>
      <w:b/>
      <w:kern w:val="2"/>
      <w:sz w:val="18"/>
      <w:szCs w:val="24"/>
      <w:lang w:val="en-US" w:eastAsia="zh-CN" w:bidi="ar-SA"/>
    </w:rPr>
  </w:style>
  <w:style w:type="character" w:customStyle="1" w:styleId="1275">
    <w:name w:val="页眉 Char1"/>
    <w:uiPriority w:val="0"/>
    <w:rPr>
      <w:rFonts w:eastAsia="华文中宋"/>
      <w:kern w:val="2"/>
      <w:sz w:val="18"/>
      <w:szCs w:val="18"/>
      <w:lang w:val="en-US" w:eastAsia="zh-CN" w:bidi="ar-SA"/>
    </w:rPr>
  </w:style>
  <w:style w:type="character" w:customStyle="1" w:styleId="1276">
    <w:name w:val="样式 样式 首行缩进:  2 字符 Char + 五号 Char Char"/>
    <w:uiPriority w:val="0"/>
    <w:rPr>
      <w:rFonts w:eastAsia="华文中宋" w:cs="宋体"/>
      <w:kern w:val="2"/>
      <w:sz w:val="21"/>
      <w:szCs w:val="24"/>
      <w:lang w:val="en-US" w:eastAsia="zh-CN" w:bidi="ar-SA"/>
    </w:rPr>
  </w:style>
  <w:style w:type="character" w:customStyle="1" w:styleId="1277">
    <w:name w:val="font01"/>
    <w:uiPriority w:val="0"/>
    <w:rPr>
      <w:rFonts w:hint="default" w:ascii="Times New Roman" w:hAnsi="Times New Roman" w:cs="Times New Roman"/>
      <w:color w:val="000000"/>
      <w:sz w:val="18"/>
      <w:szCs w:val="18"/>
    </w:rPr>
  </w:style>
  <w:style w:type="character" w:customStyle="1" w:styleId="1278">
    <w:name w:val="样式 样式 标题 3标题 3标题1Sottoparagrafo3h33rd levelH3l3CT条标题1.1.1... Cha..."/>
    <w:uiPriority w:val="0"/>
    <w:rPr>
      <w:rFonts w:eastAsia="宋体"/>
      <w:b/>
      <w:bCs/>
      <w:color w:val="000000"/>
      <w:kern w:val="2"/>
      <w:sz w:val="28"/>
      <w:szCs w:val="32"/>
      <w:lang w:val="en-US" w:eastAsia="zh-CN" w:bidi="ar-SA"/>
    </w:rPr>
  </w:style>
  <w:style w:type="character" w:customStyle="1" w:styleId="1279">
    <w:name w:val="一 Char"/>
    <w:uiPriority w:val="0"/>
    <w:rPr>
      <w:rFonts w:ascii="Arial" w:hAnsi="Arial" w:eastAsia="黑体"/>
      <w:b/>
      <w:bCs/>
      <w:kern w:val="2"/>
      <w:sz w:val="30"/>
      <w:szCs w:val="28"/>
      <w:lang w:val="en-US" w:eastAsia="zh-CN" w:bidi="ar-SA"/>
    </w:rPr>
  </w:style>
  <w:style w:type="character" w:customStyle="1" w:styleId="1280">
    <w:name w:val="样式lw Char"/>
    <w:link w:val="107"/>
    <w:uiPriority w:val="0"/>
    <w:rPr>
      <w:rFonts w:eastAsia="华文中宋" w:cs="宋体"/>
      <w:kern w:val="2"/>
      <w:sz w:val="24"/>
      <w:szCs w:val="24"/>
      <w:lang w:val="en-US" w:eastAsia="zh-CN" w:bidi="ar-SA"/>
    </w:rPr>
  </w:style>
  <w:style w:type="character" w:customStyle="1" w:styleId="1281">
    <w:name w:val="样式 首行缩进:  2 字符 Char2"/>
    <w:link w:val="108"/>
    <w:uiPriority w:val="0"/>
    <w:rPr>
      <w:rFonts w:eastAsia="华文中宋"/>
      <w:kern w:val="2"/>
      <w:sz w:val="24"/>
      <w:lang w:val="en-US" w:eastAsia="zh-CN" w:bidi="ar-SA"/>
    </w:rPr>
  </w:style>
  <w:style w:type="character" w:customStyle="1" w:styleId="1282">
    <w:name w:val="样式17 Char Char Char Char"/>
    <w:uiPriority w:val="0"/>
    <w:rPr>
      <w:rFonts w:eastAsia="华文中宋"/>
      <w:kern w:val="2"/>
      <w:sz w:val="24"/>
      <w:szCs w:val="24"/>
      <w:lang w:val="en-US" w:eastAsia="zh-CN" w:bidi="ar-SA"/>
    </w:rPr>
  </w:style>
  <w:style w:type="character" w:customStyle="1" w:styleId="1283">
    <w:name w:val="标题 Char"/>
    <w:uiPriority w:val="0"/>
    <w:rPr>
      <w:rFonts w:ascii="Arial" w:hAnsi="Arial" w:eastAsia="宋体" w:cs="Arial"/>
      <w:b/>
      <w:bCs/>
      <w:kern w:val="2"/>
      <w:sz w:val="32"/>
      <w:szCs w:val="32"/>
      <w:lang w:val="en-US" w:eastAsia="zh-CN" w:bidi="ar-SA"/>
    </w:rPr>
  </w:style>
  <w:style w:type="character" w:customStyle="1" w:styleId="1284">
    <w:name w:val="条标题1.1.1 Char"/>
    <w:uiPriority w:val="0"/>
    <w:rPr>
      <w:rFonts w:eastAsia="华文中宋"/>
      <w:b/>
      <w:bCs/>
      <w:kern w:val="2"/>
      <w:sz w:val="28"/>
      <w:szCs w:val="32"/>
    </w:rPr>
  </w:style>
  <w:style w:type="character" w:customStyle="1" w:styleId="1285">
    <w:name w:val="样式 首行缩进:  2 字符 行距: 固定值 24 磅 Char"/>
    <w:uiPriority w:val="0"/>
    <w:rPr>
      <w:rFonts w:eastAsia="华文中宋" w:cs="宋体"/>
      <w:kern w:val="2"/>
      <w:sz w:val="24"/>
      <w:lang w:val="en-US" w:eastAsia="zh-CN" w:bidi="ar-SA"/>
    </w:rPr>
  </w:style>
  <w:style w:type="character" w:customStyle="1" w:styleId="1286">
    <w:name w:val="正文首行缩进 2 Char Char"/>
    <w:uiPriority w:val="0"/>
    <w:rPr>
      <w:rFonts w:eastAsia="宋体"/>
      <w:kern w:val="2"/>
      <w:sz w:val="21"/>
      <w:szCs w:val="24"/>
      <w:lang w:val="en-US" w:eastAsia="zh-CN" w:bidi="ar-SA"/>
    </w:rPr>
  </w:style>
  <w:style w:type="character" w:customStyle="1" w:styleId="1287">
    <w:name w:val="Char Char1"/>
    <w:uiPriority w:val="0"/>
    <w:rPr>
      <w:rFonts w:ascii="华文中宋" w:hAnsi="华文中宋" w:eastAsia="华文中宋" w:cs="宋体"/>
      <w:b/>
      <w:kern w:val="44"/>
      <w:sz w:val="32"/>
      <w:szCs w:val="32"/>
      <w:lang w:val="en-US" w:eastAsia="zh-CN" w:bidi="ar-SA"/>
    </w:rPr>
  </w:style>
  <w:style w:type="character" w:customStyle="1" w:styleId="1288">
    <w:name w:val="表头文字 Char Char"/>
    <w:link w:val="109"/>
    <w:uiPriority w:val="0"/>
    <w:rPr>
      <w:rFonts w:eastAsia="黑体"/>
      <w:kern w:val="2"/>
      <w:sz w:val="21"/>
      <w:szCs w:val="24"/>
      <w:lang w:val="en-US" w:eastAsia="zh-CN" w:bidi="ar-SA"/>
    </w:rPr>
  </w:style>
  <w:style w:type="character" w:customStyle="1" w:styleId="1289">
    <w:name w:val="标题 Char1"/>
    <w:uiPriority w:val="0"/>
    <w:rPr>
      <w:rFonts w:ascii="Arial" w:hAnsi="Arial" w:eastAsia="宋体" w:cs="Arial"/>
      <w:b/>
      <w:bCs/>
      <w:kern w:val="2"/>
      <w:sz w:val="32"/>
      <w:szCs w:val="32"/>
      <w:lang w:val="en-US" w:eastAsia="zh-CN" w:bidi="ar-SA"/>
    </w:rPr>
  </w:style>
  <w:style w:type="character" w:customStyle="1" w:styleId="1290">
    <w:name w:val="样式3 Char"/>
    <w:uiPriority w:val="0"/>
    <w:rPr>
      <w:rFonts w:eastAsia="黑体"/>
      <w:kern w:val="2"/>
      <w:sz w:val="24"/>
      <w:szCs w:val="24"/>
      <w:lang w:val="en-US" w:eastAsia="zh-CN" w:bidi="ar-SA"/>
    </w:rPr>
  </w:style>
  <w:style w:type="character" w:customStyle="1" w:styleId="1291">
    <w:name w:val="表格标题 Char"/>
    <w:link w:val="110"/>
    <w:uiPriority w:val="0"/>
    <w:rPr>
      <w:rFonts w:hAnsi="宋体" w:eastAsia="宋体"/>
      <w:b/>
      <w:sz w:val="24"/>
      <w:szCs w:val="24"/>
      <w:lang w:val="en-US" w:eastAsia="zh-CN" w:bidi="ar-SA"/>
    </w:rPr>
  </w:style>
  <w:style w:type="character" w:customStyle="1" w:styleId="1292">
    <w:name w:val="条标题1.1.1 Char Char"/>
    <w:uiPriority w:val="0"/>
    <w:rPr>
      <w:b/>
      <w:bCs/>
      <w:kern w:val="2"/>
      <w:sz w:val="32"/>
      <w:szCs w:val="32"/>
    </w:rPr>
  </w:style>
  <w:style w:type="character" w:customStyle="1" w:styleId="1293">
    <w:name w:val="正文文本缩进 3 Char Char"/>
    <w:uiPriority w:val="0"/>
    <w:rPr>
      <w:rFonts w:eastAsia="华文中宋"/>
      <w:kern w:val="2"/>
      <w:sz w:val="24"/>
      <w:szCs w:val="24"/>
    </w:rPr>
  </w:style>
  <w:style w:type="character" w:customStyle="1" w:styleId="1294">
    <w:name w:val="样式 样式 首行缩进:  0.85 厘米 字距调整八号 + 首行缩进:  2 字符 Char Char"/>
    <w:uiPriority w:val="0"/>
    <w:rPr>
      <w:rFonts w:eastAsia="华文中宋" w:cs="宋体"/>
      <w:kern w:val="10"/>
      <w:sz w:val="24"/>
      <w:szCs w:val="24"/>
      <w:lang w:val="en-US" w:eastAsia="zh-CN" w:bidi="ar-SA"/>
    </w:rPr>
  </w:style>
  <w:style w:type="character" w:customStyle="1" w:styleId="1295">
    <w:name w:val="表名 Char"/>
    <w:uiPriority w:val="0"/>
    <w:rPr>
      <w:rFonts w:eastAsia="华文楷体"/>
      <w:b/>
      <w:bCs/>
      <w:kern w:val="10"/>
      <w:sz w:val="24"/>
      <w:szCs w:val="24"/>
      <w:lang w:val="en-US" w:eastAsia="zh-CN" w:bidi="ar-SA"/>
    </w:rPr>
  </w:style>
  <w:style w:type="character" w:customStyle="1" w:styleId="1296">
    <w:name w:val="标题 3 字符"/>
    <w:uiPriority w:val="0"/>
    <w:rPr>
      <w:rFonts w:eastAsia="宋体"/>
      <w:b/>
      <w:bCs/>
      <w:kern w:val="2"/>
      <w:sz w:val="28"/>
      <w:szCs w:val="32"/>
      <w:lang w:val="en-US" w:eastAsia="zh-CN" w:bidi="ar-SA"/>
    </w:rPr>
  </w:style>
  <w:style w:type="character" w:customStyle="1" w:styleId="1297">
    <w:name w:val="样式 首行缩进:  2 字符 Char Char1"/>
    <w:uiPriority w:val="0"/>
    <w:rPr>
      <w:rFonts w:eastAsia="华文中宋" w:cs="宋体"/>
      <w:kern w:val="2"/>
      <w:sz w:val="24"/>
      <w:szCs w:val="24"/>
      <w:lang w:val="en-US" w:eastAsia="zh-CN" w:bidi="ar-SA"/>
    </w:rPr>
  </w:style>
  <w:style w:type="character" w:customStyle="1" w:styleId="1298">
    <w:name w:val="样式 Arial 黑色"/>
    <w:uiPriority w:val="0"/>
    <w:rPr>
      <w:rFonts w:ascii="Times New Roman" w:hAnsi="Times New Roman" w:eastAsia="宋体"/>
      <w:color w:val="000000"/>
      <w:sz w:val="24"/>
      <w:szCs w:val="24"/>
    </w:rPr>
  </w:style>
  <w:style w:type="character" w:customStyle="1" w:styleId="1299">
    <w:name w:val="样式4 Char Char Char"/>
    <w:uiPriority w:val="0"/>
    <w:rPr>
      <w:rFonts w:eastAsia="华文中宋"/>
      <w:b/>
      <w:color w:val="000000"/>
      <w:kern w:val="2"/>
      <w:sz w:val="28"/>
      <w:szCs w:val="28"/>
      <w:lang w:val="en-US" w:eastAsia="zh-CN" w:bidi="ar-SA"/>
    </w:rPr>
  </w:style>
  <w:style w:type="character" w:customStyle="1" w:styleId="1300">
    <w:name w:val="样式 列出段落 + (中文) 华文中宋 小四 首行缩进:  2 字符 Char Char"/>
    <w:uiPriority w:val="0"/>
    <w:rPr>
      <w:rFonts w:eastAsia="华文中宋" w:cs="宋体"/>
      <w:kern w:val="2"/>
      <w:sz w:val="24"/>
      <w:lang w:val="en-US" w:eastAsia="zh-CN" w:bidi="ar-SA"/>
    </w:rPr>
  </w:style>
  <w:style w:type="character" w:customStyle="1" w:styleId="1301">
    <w:name w:val="首行缩进:  2 字符 Char"/>
    <w:uiPriority w:val="0"/>
    <w:rPr>
      <w:rFonts w:cs="宋体"/>
      <w:kern w:val="2"/>
      <w:sz w:val="24"/>
    </w:rPr>
  </w:style>
  <w:style w:type="character" w:customStyle="1" w:styleId="1302">
    <w:name w:val="样式11 Char"/>
    <w:uiPriority w:val="0"/>
    <w:rPr>
      <w:lang w:val="en-US" w:eastAsia="zh-CN" w:bidi="ar-SA"/>
    </w:rPr>
  </w:style>
  <w:style w:type="character" w:customStyle="1" w:styleId="1303">
    <w:name w:val="样式1 Char"/>
    <w:uiPriority w:val="0"/>
    <w:rPr>
      <w:rFonts w:eastAsia="宋体"/>
      <w:kern w:val="2"/>
      <w:sz w:val="24"/>
      <w:szCs w:val="24"/>
      <w:lang w:val="en-US" w:eastAsia="zh-CN" w:bidi="ar-SA"/>
    </w:rPr>
  </w:style>
  <w:style w:type="character" w:customStyle="1" w:styleId="1304">
    <w:name w:val=" Char Char7"/>
    <w:uiPriority w:val="0"/>
    <w:rPr>
      <w:rFonts w:eastAsia="华文中宋"/>
      <w:kern w:val="2"/>
      <w:sz w:val="24"/>
      <w:szCs w:val="24"/>
      <w:lang w:val="en-US" w:eastAsia="zh-CN" w:bidi="ar-SA"/>
    </w:rPr>
  </w:style>
  <w:style w:type="character" w:customStyle="1" w:styleId="1305">
    <w:name w:val="En-tête 1.1 Char Char"/>
    <w:uiPriority w:val="0"/>
    <w:rPr>
      <w:rFonts w:eastAsia="华文中宋"/>
      <w:kern w:val="2"/>
      <w:sz w:val="18"/>
      <w:szCs w:val="18"/>
      <w:lang w:val="en-US" w:eastAsia="zh-CN" w:bidi="ar-SA"/>
    </w:rPr>
  </w:style>
  <w:style w:type="character" w:customStyle="1" w:styleId="1306">
    <w:name w:val="标题 3 Char"/>
    <w:uiPriority w:val="0"/>
    <w:rPr>
      <w:rFonts w:eastAsia="宋体"/>
      <w:b/>
      <w:bCs/>
      <w:kern w:val="2"/>
      <w:sz w:val="28"/>
      <w:szCs w:val="32"/>
      <w:lang w:val="en-US" w:eastAsia="zh-CN" w:bidi="ar-SA"/>
    </w:rPr>
  </w:style>
  <w:style w:type="character" w:customStyle="1" w:styleId="1307">
    <w:name w:val=" Char Char5"/>
    <w:uiPriority w:val="0"/>
    <w:rPr>
      <w:rFonts w:eastAsia="华文中宋"/>
      <w:kern w:val="2"/>
      <w:sz w:val="24"/>
      <w:szCs w:val="24"/>
      <w:lang w:val="en-US" w:eastAsia="zh-CN" w:bidi="ar-SA"/>
    </w:rPr>
  </w:style>
  <w:style w:type="character" w:customStyle="1" w:styleId="1308">
    <w:name w:val=" Char Char11"/>
    <w:uiPriority w:val="0"/>
    <w:rPr>
      <w:rFonts w:eastAsia="华文中宋"/>
      <w:kern w:val="2"/>
      <w:sz w:val="24"/>
      <w:szCs w:val="24"/>
      <w:lang w:val="en-US" w:eastAsia="zh-CN" w:bidi="ar-SA"/>
    </w:rPr>
  </w:style>
  <w:style w:type="character" w:customStyle="1" w:styleId="1309">
    <w:name w:val="样式 样式4 + 自动设置 Char"/>
    <w:link w:val="111"/>
    <w:uiPriority w:val="0"/>
    <w:rPr>
      <w:rFonts w:ascii="宋体" w:hAnsi="宋体"/>
      <w:sz w:val="24"/>
      <w:szCs w:val="24"/>
      <w:lang w:bidi="ar-SA"/>
    </w:rPr>
  </w:style>
  <w:style w:type="character" w:customStyle="1" w:styleId="1310">
    <w:name w:val="标题1.1.1.1.1 Char Char"/>
    <w:uiPriority w:val="0"/>
    <w:rPr>
      <w:rFonts w:ascii="华文中宋" w:hAnsi="宋体" w:eastAsia="华文中宋"/>
      <w:kern w:val="2"/>
      <w:sz w:val="24"/>
      <w:szCs w:val="24"/>
    </w:rPr>
  </w:style>
  <w:style w:type="character" w:customStyle="1" w:styleId="1311">
    <w:name w:val="样式 样式1 + Times New Roman 左侧:  0.42 厘米 首行缩进:  0.85 厘米 Char"/>
    <w:uiPriority w:val="0"/>
    <w:rPr>
      <w:rFonts w:ascii="隶书" w:eastAsia="宋体" w:cs="宋体"/>
      <w:kern w:val="2"/>
      <w:sz w:val="24"/>
      <w:szCs w:val="44"/>
      <w:lang w:val="en-US" w:eastAsia="zh-CN" w:bidi="ar-SA"/>
    </w:rPr>
  </w:style>
  <w:style w:type="character" w:customStyle="1" w:styleId="1312">
    <w:name w:val="标题 5 Char1"/>
    <w:uiPriority w:val="0"/>
    <w:rPr>
      <w:rFonts w:ascii="华文中宋" w:hAnsi="宋体" w:eastAsia="华文中宋"/>
      <w:kern w:val="2"/>
      <w:sz w:val="24"/>
      <w:szCs w:val="24"/>
      <w:lang w:val="en-US" w:eastAsia="zh-CN" w:bidi="ar-SA"/>
    </w:rPr>
  </w:style>
  <w:style w:type="character" w:customStyle="1" w:styleId="1313">
    <w:name w:val="标题 6 Char Char"/>
    <w:uiPriority w:val="0"/>
    <w:rPr>
      <w:rFonts w:ascii="Arial" w:hAnsi="Arial" w:eastAsia="黑体"/>
      <w:b/>
      <w:snapToGrid w:val="0"/>
      <w:sz w:val="24"/>
    </w:rPr>
  </w:style>
  <w:style w:type="character" w:customStyle="1" w:styleId="1314">
    <w:name w:val="样式 样式9 + 黑色 Char"/>
    <w:uiPriority w:val="0"/>
    <w:rPr>
      <w:rFonts w:eastAsia="黑体"/>
      <w:color w:val="000000"/>
      <w:kern w:val="2"/>
      <w:sz w:val="28"/>
      <w:szCs w:val="28"/>
      <w:lang w:val="en-US" w:eastAsia="zh-CN" w:bidi="ar-SA"/>
    </w:rPr>
  </w:style>
  <w:style w:type="character" w:customStyle="1" w:styleId="1315">
    <w:name w:val="样式 样式 标题 2 + (中文) 华文中宋 四号 + 黑色 Char"/>
    <w:uiPriority w:val="0"/>
    <w:rPr>
      <w:rFonts w:ascii="Arial" w:hAnsi="Arial" w:eastAsia="华文中宋"/>
      <w:b/>
      <w:bCs/>
      <w:color w:val="000000"/>
      <w:kern w:val="30"/>
      <w:sz w:val="28"/>
      <w:szCs w:val="32"/>
      <w:lang w:val="en-US" w:eastAsia="zh-CN" w:bidi="ar-SA"/>
    </w:rPr>
  </w:style>
  <w:style w:type="character" w:customStyle="1" w:styleId="1316">
    <w:name w:val="样式 样式 样式1 + Times New Roman 左侧:  0.42 厘米 首行缩进:  0.85 厘米 + 首行缩进: ... Char"/>
    <w:uiPriority w:val="0"/>
    <w:rPr>
      <w:lang w:val="en-US" w:eastAsia="zh-CN" w:bidi="ar-SA"/>
    </w:rPr>
  </w:style>
  <w:style w:type="character" w:customStyle="1" w:styleId="1317">
    <w:name w:val="font5 Char Char"/>
    <w:link w:val="112"/>
    <w:uiPriority w:val="0"/>
    <w:rPr>
      <w:rFonts w:ascii="宋体" w:hAnsi="宋体" w:eastAsia="宋体"/>
      <w:sz w:val="18"/>
      <w:szCs w:val="18"/>
      <w:lang w:val="en-US" w:eastAsia="zh-CN" w:bidi="ar-SA"/>
    </w:rPr>
  </w:style>
  <w:style w:type="character" w:customStyle="1" w:styleId="1318">
    <w:name w:val="样式4 Char7"/>
    <w:uiPriority w:val="0"/>
    <w:rPr>
      <w:rFonts w:ascii="宋体" w:hAnsi="宋体" w:eastAsia="宋体" w:cs="宋体"/>
      <w:color w:val="000000"/>
      <w:sz w:val="24"/>
      <w:szCs w:val="24"/>
      <w:lang w:val="en-US" w:eastAsia="zh-CN" w:bidi="ar-SA"/>
    </w:rPr>
  </w:style>
  <w:style w:type="character" w:customStyle="1" w:styleId="1319">
    <w:name w:val="标题 8 Char"/>
    <w:uiPriority w:val="0"/>
    <w:rPr>
      <w:rFonts w:ascii="Arial" w:hAnsi="Arial" w:eastAsia="黑体"/>
      <w:snapToGrid w:val="0"/>
      <w:sz w:val="24"/>
    </w:rPr>
  </w:style>
  <w:style w:type="character" w:customStyle="1" w:styleId="1320">
    <w:name w:val="样式3 Char1"/>
    <w:link w:val="113"/>
    <w:uiPriority w:val="0"/>
    <w:rPr>
      <w:rFonts w:eastAsia="华文中宋"/>
      <w:b/>
      <w:bCs/>
      <w:kern w:val="2"/>
      <w:sz w:val="28"/>
      <w:szCs w:val="24"/>
      <w:lang w:val="en-US" w:eastAsia="zh-CN" w:bidi="ar-SA"/>
    </w:rPr>
  </w:style>
  <w:style w:type="character" w:customStyle="1" w:styleId="1321">
    <w:name w:val="样式 四号"/>
    <w:uiPriority w:val="0"/>
    <w:rPr>
      <w:sz w:val="28"/>
      <w:szCs w:val="28"/>
    </w:rPr>
  </w:style>
  <w:style w:type="character" w:customStyle="1" w:styleId="1322">
    <w:name w:val="apple-style-span"/>
    <w:uiPriority w:val="0"/>
  </w:style>
  <w:style w:type="character" w:customStyle="1" w:styleId="1323">
    <w:name w:val=" Char Char9"/>
    <w:uiPriority w:val="0"/>
    <w:rPr>
      <w:rFonts w:eastAsia="华文中宋"/>
      <w:kern w:val="2"/>
      <w:sz w:val="24"/>
      <w:szCs w:val="24"/>
      <w:lang w:val="en-US" w:eastAsia="zh-CN" w:bidi="ar-SA"/>
    </w:rPr>
  </w:style>
  <w:style w:type="character" w:customStyle="1" w:styleId="1324">
    <w:name w:val="样式19 Char Char"/>
    <w:uiPriority w:val="0"/>
    <w:rPr>
      <w:rFonts w:eastAsia="黑体" w:cs="宋体"/>
      <w:b/>
      <w:bCs/>
      <w:color w:val="000000"/>
      <w:kern w:val="2"/>
      <w:sz w:val="30"/>
      <w:szCs w:val="30"/>
      <w:lang w:val="en-US" w:eastAsia="zh-CN" w:bidi="ar-SA"/>
    </w:rPr>
  </w:style>
  <w:style w:type="character" w:customStyle="1" w:styleId="1325">
    <w:name w:val="标题 7 Char Char"/>
    <w:uiPriority w:val="0"/>
    <w:rPr>
      <w:rFonts w:ascii="宋体" w:eastAsia="宋体"/>
      <w:b/>
      <w:snapToGrid w:val="0"/>
      <w:sz w:val="24"/>
    </w:rPr>
  </w:style>
  <w:style w:type="character" w:customStyle="1" w:styleId="1326">
    <w:name w:val="明显引用 Char1"/>
    <w:link w:val="114"/>
    <w:uiPriority w:val="0"/>
    <w:rPr>
      <w:rFonts w:ascii="Cambria" w:hAnsi="Cambria"/>
      <w:i/>
      <w:iCs/>
      <w:sz w:val="22"/>
      <w:szCs w:val="22"/>
      <w:lang w:eastAsia="en-US" w:bidi="en-US"/>
    </w:rPr>
  </w:style>
  <w:style w:type="character" w:customStyle="1" w:styleId="1327">
    <w:name w:val="批注框文本 Char Char"/>
    <w:uiPriority w:val="0"/>
    <w:rPr>
      <w:rFonts w:eastAsia="宋体"/>
      <w:kern w:val="2"/>
      <w:sz w:val="18"/>
      <w:szCs w:val="18"/>
    </w:rPr>
  </w:style>
  <w:style w:type="character" w:customStyle="1" w:styleId="1328">
    <w:name w:val="批注框文本 Char"/>
    <w:uiPriority w:val="0"/>
    <w:rPr>
      <w:kern w:val="2"/>
      <w:sz w:val="18"/>
      <w:szCs w:val="18"/>
    </w:rPr>
  </w:style>
  <w:style w:type="character" w:customStyle="1" w:styleId="1329">
    <w:name w:val="样式24 Char Char"/>
    <w:uiPriority w:val="0"/>
    <w:rPr>
      <w:rFonts w:eastAsia="黑体"/>
      <w:kern w:val="2"/>
      <w:sz w:val="24"/>
      <w:szCs w:val="24"/>
      <w:lang w:val="en-US" w:eastAsia="zh-CN" w:bidi="ar-SA"/>
    </w:rPr>
  </w:style>
  <w:style w:type="character" w:customStyle="1" w:styleId="1330">
    <w:name w:val="样式 首行缩进:  2 字符 Char Char"/>
    <w:uiPriority w:val="0"/>
    <w:rPr>
      <w:rFonts w:eastAsia="华文中宋" w:cs="宋体"/>
      <w:kern w:val="2"/>
      <w:sz w:val="24"/>
      <w:szCs w:val="24"/>
      <w:lang w:val="en-US" w:eastAsia="zh-CN" w:bidi="ar-SA"/>
    </w:rPr>
  </w:style>
  <w:style w:type="character" w:customStyle="1" w:styleId="1331">
    <w:name w:val="样式 纯文本 + Times New Roman 小四 Char"/>
    <w:uiPriority w:val="0"/>
    <w:rPr>
      <w:rFonts w:eastAsia="宋体"/>
      <w:kern w:val="2"/>
      <w:sz w:val="24"/>
      <w:lang w:val="en-US" w:eastAsia="zh-CN" w:bidi="ar-SA"/>
    </w:rPr>
  </w:style>
  <w:style w:type="character" w:customStyle="1" w:styleId="1332">
    <w:name w:val="样式 样式9 + 黑色 Char Char"/>
    <w:uiPriority w:val="0"/>
    <w:rPr>
      <w:rFonts w:eastAsia="黑体"/>
      <w:color w:val="000000"/>
      <w:kern w:val="2"/>
      <w:sz w:val="28"/>
      <w:szCs w:val="28"/>
      <w:lang w:val="en-US" w:eastAsia="zh-CN" w:bidi="ar-SA"/>
    </w:rPr>
  </w:style>
  <w:style w:type="character" w:customStyle="1" w:styleId="1333">
    <w:name w:val="样式 样式3 + 黑色 Char Char"/>
    <w:uiPriority w:val="0"/>
    <w:rPr>
      <w:rFonts w:ascii="华文中宋" w:eastAsia="华文中宋"/>
      <w:b/>
      <w:bCs/>
      <w:color w:val="000000"/>
      <w:kern w:val="2"/>
      <w:sz w:val="28"/>
      <w:szCs w:val="28"/>
      <w:lang w:val="en-US" w:eastAsia="zh-CN" w:bidi="ar-SA"/>
    </w:rPr>
  </w:style>
  <w:style w:type="character" w:customStyle="1" w:styleId="1334">
    <w:name w:val="样式 样式 样式7 + 段前: 1 行 + 段前: 0.5 行 段后: 0.5 行1 Char Char"/>
    <w:uiPriority w:val="0"/>
    <w:rPr>
      <w:lang w:val="en-US" w:eastAsia="zh-CN" w:bidi="ar-SA"/>
    </w:rPr>
  </w:style>
  <w:style w:type="character" w:customStyle="1" w:styleId="1335">
    <w:name w:val="样式 样式7 + 段前: 1 行 Char Char"/>
    <w:uiPriority w:val="0"/>
    <w:rPr>
      <w:lang w:val="en-US" w:eastAsia="zh-CN" w:bidi="ar-SA"/>
    </w:rPr>
  </w:style>
  <w:style w:type="character" w:customStyle="1" w:styleId="1336">
    <w:name w:val="样式7 Char Char"/>
    <w:uiPriority w:val="0"/>
    <w:rPr>
      <w:rFonts w:eastAsia="华文中宋" w:cs="宋体"/>
      <w:b/>
      <w:bCs/>
      <w:kern w:val="2"/>
      <w:sz w:val="28"/>
      <w:szCs w:val="28"/>
      <w:lang w:val="en-US" w:eastAsia="zh-CN" w:bidi="ar-SA"/>
    </w:rPr>
  </w:style>
  <w:style w:type="character" w:customStyle="1" w:styleId="1337">
    <w:name w:val="样式 样式34 + 自动设置 Char"/>
    <w:uiPriority w:val="0"/>
    <w:rPr>
      <w:rFonts w:ascii="宋体" w:hAnsi="宋体" w:eastAsia="华文中宋" w:cs="宋体"/>
      <w:color w:val="000000"/>
      <w:kern w:val="2"/>
      <w:sz w:val="24"/>
      <w:szCs w:val="24"/>
      <w:lang w:val="en-US" w:eastAsia="zh-CN" w:bidi="ar-SA"/>
    </w:rPr>
  </w:style>
  <w:style w:type="character" w:customStyle="1" w:styleId="1338">
    <w:name w:val="样式 黑色 首行缩进:  2 字符 行距: 固定值 23 磅 Char Char Char"/>
    <w:uiPriority w:val="0"/>
    <w:rPr>
      <w:rFonts w:ascii="宋体" w:hAnsi="宋体" w:eastAsia="宋体" w:cs="宋体"/>
      <w:color w:val="000000"/>
      <w:kern w:val="2"/>
      <w:sz w:val="24"/>
      <w:lang w:val="en-US" w:eastAsia="zh-CN" w:bidi="ar-SA"/>
    </w:rPr>
  </w:style>
  <w:style w:type="character" w:customStyle="1" w:styleId="1339">
    <w:name w:val="标题 8 Char Char"/>
    <w:uiPriority w:val="0"/>
    <w:rPr>
      <w:rFonts w:ascii="Arial" w:hAnsi="Arial" w:eastAsia="黑体"/>
      <w:snapToGrid w:val="0"/>
      <w:sz w:val="24"/>
    </w:rPr>
  </w:style>
  <w:style w:type="character" w:customStyle="1" w:styleId="1340">
    <w:name w:val="ds正文 Char"/>
    <w:uiPriority w:val="0"/>
    <w:rPr>
      <w:rFonts w:eastAsia="宋体"/>
      <w:kern w:val="2"/>
      <w:sz w:val="24"/>
      <w:szCs w:val="24"/>
      <w:lang w:val="en-US" w:eastAsia="zh-CN" w:bidi="ar-SA"/>
    </w:rPr>
  </w:style>
  <w:style w:type="character" w:customStyle="1" w:styleId="1341">
    <w:name w:val="样式 一 + (中文) 华文中宋 小四 Char"/>
    <w:uiPriority w:val="0"/>
    <w:rPr>
      <w:rFonts w:ascii="Arial" w:hAnsi="Arial" w:eastAsia="华文中宋"/>
      <w:b/>
      <w:bCs/>
      <w:kern w:val="2"/>
      <w:sz w:val="28"/>
      <w:szCs w:val="28"/>
      <w:lang w:val="en-US" w:eastAsia="zh-CN" w:bidi="ar-SA"/>
    </w:rPr>
  </w:style>
  <w:style w:type="character" w:customStyle="1" w:styleId="1342">
    <w:name w:val="样式 样式5 + 首行缩进:  2 字符 行距: 固定值 23 磅 Char Char"/>
    <w:uiPriority w:val="0"/>
    <w:rPr>
      <w:rFonts w:eastAsia="华文中宋" w:cs="宋体"/>
      <w:kern w:val="2"/>
      <w:sz w:val="24"/>
      <w:szCs w:val="24"/>
      <w:lang w:val="en-US" w:eastAsia="zh-CN" w:bidi="ar-SA"/>
    </w:rPr>
  </w:style>
  <w:style w:type="character" w:customStyle="1" w:styleId="1343">
    <w:name w:val="样式 样式 样式4 + 首行缩进:  2 字符 + 宋体 Char Char"/>
    <w:link w:val="115"/>
    <w:uiPriority w:val="0"/>
    <w:rPr>
      <w:rFonts w:ascii="宋体" w:hAnsi="宋体" w:eastAsia="华文中宋" w:cs="宋体"/>
      <w:color w:val="000000"/>
      <w:sz w:val="24"/>
      <w:szCs w:val="24"/>
      <w:lang w:val="en-US" w:eastAsia="zh-CN" w:bidi="ar-SA"/>
    </w:rPr>
  </w:style>
  <w:style w:type="character" w:customStyle="1" w:styleId="1344">
    <w:name w:val="样式7 Char1"/>
    <w:uiPriority w:val="0"/>
    <w:rPr>
      <w:rFonts w:eastAsia="华文中宋"/>
      <w:kern w:val="2"/>
      <w:sz w:val="21"/>
      <w:szCs w:val="24"/>
      <w:lang w:val="en-US" w:eastAsia="zh-CN" w:bidi="ar-SA"/>
    </w:rPr>
  </w:style>
  <w:style w:type="character" w:customStyle="1" w:styleId="1345">
    <w:name w:val="样式 样式 表文 + 左  -0.5 字符 + 加粗 左侧:  -0.5 字符 右侧:  -0.5 字符 段前: 11.6... Char"/>
    <w:uiPriority w:val="0"/>
    <w:rPr>
      <w:rFonts w:eastAsia="宋体" w:cs="宋体"/>
      <w:bCs/>
      <w:kern w:val="2"/>
      <w:sz w:val="21"/>
      <w:szCs w:val="21"/>
      <w:lang w:val="en-US" w:eastAsia="zh-CN" w:bidi="ar-SA"/>
    </w:rPr>
  </w:style>
  <w:style w:type="character" w:customStyle="1" w:styleId="1346">
    <w:name w:val="样式 小四 黑色 行距: 1.5 倍行距 Char"/>
    <w:uiPriority w:val="0"/>
    <w:rPr>
      <w:rFonts w:eastAsia="华文中宋" w:cs="宋体"/>
      <w:color w:val="000000"/>
      <w:kern w:val="2"/>
      <w:sz w:val="24"/>
      <w:szCs w:val="24"/>
      <w:lang w:val="en-US" w:eastAsia="zh-CN" w:bidi="ar-SA"/>
    </w:rPr>
  </w:style>
  <w:style w:type="character" w:customStyle="1" w:styleId="1347">
    <w:name w:val="日期 Char"/>
    <w:uiPriority w:val="0"/>
    <w:rPr>
      <w:rFonts w:eastAsia="华文中宋"/>
      <w:kern w:val="2"/>
      <w:sz w:val="24"/>
      <w:szCs w:val="24"/>
    </w:rPr>
  </w:style>
  <w:style w:type="character" w:customStyle="1" w:styleId="1348">
    <w:name w:val="样式30 Char"/>
    <w:uiPriority w:val="0"/>
    <w:rPr>
      <w:rFonts w:eastAsia="华文中宋"/>
      <w:b/>
      <w:bCs/>
      <w:kern w:val="2"/>
      <w:sz w:val="24"/>
      <w:szCs w:val="24"/>
      <w:lang w:val="en-US" w:eastAsia="zh-CN" w:bidi="ar-SA"/>
    </w:rPr>
  </w:style>
  <w:style w:type="character" w:customStyle="1" w:styleId="1349">
    <w:name w:val="样式 样式 样式5 + 三号 加粗 自动设置 段前: 0.5 行 段后: 0.5 行 + 黑色 Char Char"/>
    <w:uiPriority w:val="0"/>
    <w:rPr>
      <w:lang w:val="en-US" w:eastAsia="zh-CN" w:bidi="ar-SA"/>
    </w:rPr>
  </w:style>
  <w:style w:type="character" w:customStyle="1" w:styleId="1350">
    <w:name w:val="样式 样式5 + 三号 加粗 自动设置 段前: 0.5 行 段后: 0.5 行 Char Char"/>
    <w:uiPriority w:val="0"/>
    <w:rPr>
      <w:rFonts w:eastAsia="黑体" w:cs="宋体"/>
      <w:b/>
      <w:bCs/>
      <w:color w:val="000000"/>
      <w:kern w:val="2"/>
      <w:sz w:val="32"/>
      <w:szCs w:val="21"/>
      <w:lang w:val="en-US" w:eastAsia="zh-CN" w:bidi="ar-SA"/>
    </w:rPr>
  </w:style>
  <w:style w:type="character" w:customStyle="1" w:styleId="1351">
    <w:name w:val="表头 Char Char Char"/>
    <w:uiPriority w:val="0"/>
    <w:rPr>
      <w:rFonts w:ascii="宋体" w:hAnsi="宋体" w:eastAsia="黑体" w:cs="宋体"/>
      <w:kern w:val="2"/>
      <w:sz w:val="24"/>
      <w:szCs w:val="24"/>
      <w:lang w:val="en-US" w:eastAsia="zh-CN" w:bidi="ar-SA"/>
    </w:rPr>
  </w:style>
  <w:style w:type="character" w:customStyle="1" w:styleId="1352">
    <w:name w:val="样式23 Char"/>
    <w:link w:val="116"/>
    <w:uiPriority w:val="0"/>
    <w:rPr>
      <w:rFonts w:eastAsia="华文中宋"/>
      <w:kern w:val="2"/>
      <w:sz w:val="24"/>
      <w:szCs w:val="21"/>
      <w:lang w:val="en-US" w:eastAsia="zh-CN" w:bidi="ar-SA"/>
    </w:rPr>
  </w:style>
  <w:style w:type="character" w:customStyle="1" w:styleId="1353">
    <w:name w:val="样式4 Char5"/>
    <w:uiPriority w:val="0"/>
    <w:rPr>
      <w:rFonts w:ascii="Times New Roman" w:hAnsi="Times New Roman" w:eastAsia="华文中宋"/>
      <w:color w:val="000000"/>
      <w:sz w:val="24"/>
      <w:szCs w:val="24"/>
    </w:rPr>
  </w:style>
  <w:style w:type="character" w:customStyle="1" w:styleId="1354">
    <w:name w:val="样式 样式14 + Char Char"/>
    <w:uiPriority w:val="0"/>
    <w:rPr>
      <w:rFonts w:eastAsia="华文中宋"/>
      <w:b/>
      <w:kern w:val="2"/>
      <w:sz w:val="28"/>
      <w:szCs w:val="28"/>
      <w:lang w:val="en-US" w:eastAsia="zh-CN" w:bidi="ar-SA"/>
    </w:rPr>
  </w:style>
  <w:style w:type="character" w:customStyle="1" w:styleId="1355">
    <w:name w:val="样式 表文 + 两端对齐 Char Char"/>
    <w:uiPriority w:val="0"/>
    <w:rPr>
      <w:rFonts w:eastAsia="宋体" w:cs="宋体"/>
      <w:kern w:val="2"/>
      <w:sz w:val="21"/>
      <w:szCs w:val="21"/>
      <w:lang w:val="en-US" w:eastAsia="zh-CN" w:bidi="ar-SA"/>
    </w:rPr>
  </w:style>
  <w:style w:type="character" w:customStyle="1" w:styleId="1356">
    <w:name w:val="样式 样式6 + 段前: 0.5 行 段后: 0.5 行 Char"/>
    <w:uiPriority w:val="0"/>
    <w:rPr>
      <w:rFonts w:eastAsia="黑体" w:cs="宋体"/>
      <w:b/>
      <w:bCs/>
      <w:kern w:val="2"/>
      <w:sz w:val="30"/>
      <w:szCs w:val="30"/>
      <w:lang w:val="en-US" w:eastAsia="zh-CN" w:bidi="ar-SA"/>
    </w:rPr>
  </w:style>
  <w:style w:type="character" w:customStyle="1" w:styleId="1357">
    <w:name w:val="公正文 Char1"/>
    <w:uiPriority w:val="0"/>
    <w:rPr>
      <w:rFonts w:eastAsia="华文中宋"/>
      <w:kern w:val="2"/>
      <w:sz w:val="24"/>
    </w:rPr>
  </w:style>
  <w:style w:type="character" w:customStyle="1" w:styleId="1358">
    <w:name w:val="样式 样式7 + (中文) 宋体 黑色 Char"/>
    <w:link w:val="117"/>
    <w:uiPriority w:val="0"/>
    <w:rPr>
      <w:b/>
      <w:color w:val="000000"/>
      <w:kern w:val="2"/>
      <w:sz w:val="21"/>
      <w:szCs w:val="24"/>
      <w:lang w:bidi="ar-SA"/>
    </w:rPr>
  </w:style>
  <w:style w:type="character" w:customStyle="1" w:styleId="1359">
    <w:name w:val="样式7 Char3"/>
    <w:link w:val="118"/>
    <w:uiPriority w:val="0"/>
    <w:rPr>
      <w:rFonts w:eastAsia="宋体"/>
      <w:kern w:val="2"/>
      <w:sz w:val="21"/>
      <w:szCs w:val="24"/>
      <w:lang w:val="en-US" w:eastAsia="zh-CN" w:bidi="ar-SA"/>
    </w:rPr>
  </w:style>
  <w:style w:type="character" w:customStyle="1" w:styleId="1360">
    <w:name w:val="样式4 Char3"/>
    <w:uiPriority w:val="0"/>
    <w:rPr>
      <w:rFonts w:eastAsia="宋体"/>
      <w:color w:val="000000"/>
      <w:sz w:val="24"/>
      <w:szCs w:val="24"/>
      <w:lang w:val="en-US" w:eastAsia="zh-CN" w:bidi="ar-SA"/>
    </w:rPr>
  </w:style>
  <w:style w:type="character" w:customStyle="1" w:styleId="1361">
    <w:name w:val="表头文字 Char"/>
    <w:uiPriority w:val="0"/>
    <w:rPr>
      <w:rFonts w:eastAsia="黑体"/>
      <w:b/>
      <w:kern w:val="2"/>
      <w:sz w:val="24"/>
      <w:szCs w:val="24"/>
      <w:lang w:val="en-US" w:eastAsia="zh-CN" w:bidi="ar-SA"/>
    </w:rPr>
  </w:style>
  <w:style w:type="character" w:customStyle="1" w:styleId="1362">
    <w:name w:val="样式21 Char Char"/>
    <w:link w:val="119"/>
    <w:uiPriority w:val="0"/>
    <w:rPr>
      <w:rFonts w:eastAsia="黑体"/>
      <w:b/>
      <w:kern w:val="2"/>
      <w:sz w:val="28"/>
      <w:szCs w:val="28"/>
      <w:lang w:val="en-US" w:eastAsia="zh-CN" w:bidi="ar-SA"/>
    </w:rPr>
  </w:style>
  <w:style w:type="character" w:customStyle="1" w:styleId="1363">
    <w:name w:val="样式16 Char Char"/>
    <w:link w:val="120"/>
    <w:uiPriority w:val="0"/>
    <w:rPr>
      <w:rFonts w:eastAsia="华文中宋"/>
      <w:b/>
      <w:kern w:val="2"/>
      <w:sz w:val="28"/>
      <w:szCs w:val="28"/>
      <w:lang w:val="en-US" w:eastAsia="zh-CN" w:bidi="ar-SA"/>
    </w:rPr>
  </w:style>
  <w:style w:type="character" w:customStyle="1" w:styleId="1364">
    <w:name w:val="水利院报告样式 Char"/>
    <w:link w:val="121"/>
    <w:uiPriority w:val="0"/>
    <w:rPr>
      <w:rFonts w:eastAsia="宋体"/>
      <w:bCs/>
      <w:kern w:val="2"/>
      <w:sz w:val="21"/>
      <w:szCs w:val="32"/>
      <w:lang w:val="en-US" w:eastAsia="zh-CN" w:bidi="ar-SA"/>
    </w:rPr>
  </w:style>
  <w:style w:type="character" w:customStyle="1" w:styleId="1365">
    <w:name w:val="表编号 Char"/>
    <w:link w:val="122"/>
    <w:uiPriority w:val="0"/>
    <w:rPr>
      <w:rFonts w:eastAsia="华文中宋"/>
      <w:bCs/>
      <w:kern w:val="2"/>
      <w:sz w:val="21"/>
      <w:szCs w:val="32"/>
      <w:lang w:val="en-US" w:eastAsia="zh-CN" w:bidi="ar-SA"/>
    </w:rPr>
  </w:style>
  <w:style w:type="character" w:customStyle="1" w:styleId="1366">
    <w:name w:val="正文首行缩进 2 Char"/>
    <w:uiPriority w:val="0"/>
    <w:rPr>
      <w:rFonts w:eastAsia="宋体"/>
      <w:kern w:val="2"/>
      <w:sz w:val="21"/>
      <w:szCs w:val="24"/>
      <w:lang w:val="en-US" w:eastAsia="zh-CN" w:bidi="ar-SA"/>
    </w:rPr>
  </w:style>
  <w:style w:type="character" w:customStyle="1" w:styleId="1367">
    <w:name w:val="样式 样式 首行缩进:  2 字符 + 首行缩进:  2 字符 Char"/>
    <w:uiPriority w:val="0"/>
    <w:rPr>
      <w:lang w:val="en-US" w:eastAsia="zh-CN" w:bidi="ar-SA"/>
    </w:rPr>
  </w:style>
  <w:style w:type="character" w:customStyle="1" w:styleId="1368">
    <w:name w:val="样式 样式10 + (符号) Times New Roman 黑色 段前: 0.5 行 段后: 0.5 行 行距: 固定... Char"/>
    <w:uiPriority w:val="0"/>
    <w:rPr>
      <w:rFonts w:ascii="仿宋_GB2312" w:hAnsi="宋体" w:eastAsia="黑体" w:cs="宋体"/>
      <w:b/>
      <w:bCs/>
      <w:color w:val="000000"/>
      <w:kern w:val="2"/>
      <w:sz w:val="28"/>
      <w:szCs w:val="28"/>
      <w:lang w:val="en-US" w:eastAsia="zh-CN" w:bidi="ar-SA"/>
    </w:rPr>
  </w:style>
  <w:style w:type="character" w:customStyle="1" w:styleId="1369">
    <w:name w:val="样式 样式7 + (中文) 楷体_GB2312 Char"/>
    <w:uiPriority w:val="0"/>
    <w:rPr>
      <w:rFonts w:eastAsia="楷体_GB2312" w:cs="宋体"/>
      <w:b/>
      <w:bCs/>
      <w:kern w:val="2"/>
      <w:sz w:val="28"/>
      <w:szCs w:val="28"/>
      <w:lang w:val="en-US" w:eastAsia="zh-CN" w:bidi="ar-SA"/>
    </w:rPr>
  </w:style>
  <w:style w:type="character" w:customStyle="1" w:styleId="1370">
    <w:name w:val="样式10 Char2"/>
    <w:uiPriority w:val="0"/>
    <w:rPr>
      <w:rFonts w:eastAsia="华文中宋"/>
      <w:kern w:val="2"/>
      <w:sz w:val="24"/>
      <w:szCs w:val="24"/>
      <w:lang w:val="en-US" w:eastAsia="zh-CN" w:bidi="ar-SA"/>
    </w:rPr>
  </w:style>
  <w:style w:type="character" w:customStyle="1" w:styleId="1371">
    <w:name w:val="8.1.1b Char Char Char Char Char Char Char Char Char C（6）har Char"/>
    <w:uiPriority w:val="0"/>
    <w:rPr>
      <w:rFonts w:eastAsia="宋体"/>
      <w:sz w:val="24"/>
      <w:lang w:val="en-US" w:eastAsia="zh-CN" w:bidi="ar-SA"/>
    </w:rPr>
  </w:style>
  <w:style w:type="character" w:customStyle="1" w:styleId="1372">
    <w:name w:val="图表 Char Char"/>
    <w:uiPriority w:val="0"/>
    <w:rPr>
      <w:rFonts w:eastAsia="华文中宋"/>
      <w:kern w:val="2"/>
      <w:sz w:val="24"/>
      <w:szCs w:val="24"/>
    </w:rPr>
  </w:style>
  <w:style w:type="character" w:customStyle="1" w:styleId="1373">
    <w:name w:val="样式 样式7 + 段前: 1 行 Char"/>
    <w:uiPriority w:val="0"/>
    <w:rPr>
      <w:lang w:val="en-US" w:eastAsia="zh-CN" w:bidi="ar-SA"/>
    </w:rPr>
  </w:style>
  <w:style w:type="character" w:customStyle="1" w:styleId="1374">
    <w:name w:val="样式7 Char"/>
    <w:uiPriority w:val="0"/>
    <w:rPr>
      <w:rFonts w:eastAsia="华文中宋" w:cs="宋体"/>
      <w:b/>
      <w:bCs/>
      <w:kern w:val="2"/>
      <w:sz w:val="28"/>
      <w:szCs w:val="28"/>
      <w:lang w:val="en-US" w:eastAsia="zh-CN" w:bidi="ar-SA"/>
    </w:rPr>
  </w:style>
  <w:style w:type="character" w:customStyle="1" w:styleId="1375">
    <w:name w:val=" Char Char25"/>
    <w:uiPriority w:val="0"/>
    <w:rPr>
      <w:rFonts w:ascii="楷体_GB2312" w:eastAsia="楷体_GB2312"/>
      <w:sz w:val="28"/>
      <w:szCs w:val="24"/>
      <w:lang w:val="en-US" w:eastAsia="zh-CN" w:bidi="ar-SA"/>
    </w:rPr>
  </w:style>
  <w:style w:type="character" w:customStyle="1" w:styleId="1376">
    <w:name w:val="样式 表文 + 两端对齐 Char Char Char"/>
    <w:uiPriority w:val="0"/>
    <w:rPr>
      <w:rFonts w:ascii="宋体" w:hAnsi="宋体" w:eastAsia="宋体" w:cs="宋体"/>
      <w:kern w:val="2"/>
      <w:sz w:val="21"/>
      <w:szCs w:val="21"/>
      <w:lang w:val="en-US" w:eastAsia="zh-CN" w:bidi="ar-SA"/>
    </w:rPr>
  </w:style>
  <w:style w:type="character" w:customStyle="1" w:styleId="1377">
    <w:name w:val="样式 1 + 自动设置2 Char"/>
    <w:uiPriority w:val="0"/>
    <w:rPr>
      <w:rFonts w:eastAsia="宋体" w:cs="宋体"/>
      <w:kern w:val="2"/>
      <w:sz w:val="24"/>
      <w:lang w:val="en-US" w:eastAsia="zh-CN" w:bidi="ar-SA"/>
    </w:rPr>
  </w:style>
  <w:style w:type="character" w:customStyle="1" w:styleId="1378">
    <w:name w:val="font21"/>
    <w:uiPriority w:val="0"/>
    <w:rPr>
      <w:rFonts w:hint="eastAsia" w:ascii="宋体" w:hAnsi="宋体" w:eastAsia="宋体" w:cs="宋体"/>
      <w:color w:val="000000"/>
      <w:sz w:val="18"/>
      <w:szCs w:val="18"/>
    </w:rPr>
  </w:style>
  <w:style w:type="character" w:customStyle="1" w:styleId="1379">
    <w:name w:val="样式 样式6 + 段前: 0.5 行 段后: 0.5 行 Char Char"/>
    <w:uiPriority w:val="0"/>
    <w:rPr>
      <w:rFonts w:eastAsia="黑体" w:cs="宋体"/>
      <w:b/>
      <w:bCs/>
      <w:kern w:val="2"/>
      <w:sz w:val="30"/>
      <w:szCs w:val="30"/>
      <w:lang w:val="en-US" w:eastAsia="zh-CN" w:bidi="ar-SA"/>
    </w:rPr>
  </w:style>
  <w:style w:type="character" w:customStyle="1" w:styleId="1380">
    <w:name w:val="样式 1 + 华文中宋 30 磅 加粗 Char"/>
    <w:uiPriority w:val="0"/>
    <w:rPr>
      <w:rFonts w:ascii="华文中宋" w:hAnsi="华文中宋" w:eastAsia="华文中宋"/>
      <w:b/>
      <w:bCs/>
      <w:spacing w:val="72"/>
      <w:kern w:val="2"/>
      <w:sz w:val="60"/>
      <w:szCs w:val="52"/>
      <w:lang w:val="en-US" w:eastAsia="zh-CN" w:bidi="ar-SA"/>
    </w:rPr>
  </w:style>
  <w:style w:type="character" w:customStyle="1" w:styleId="1381">
    <w:name w:val="一 Char Char"/>
    <w:uiPriority w:val="0"/>
    <w:rPr>
      <w:rFonts w:ascii="Arial" w:hAnsi="Arial" w:eastAsia="黑体"/>
      <w:b/>
      <w:bCs/>
      <w:kern w:val="2"/>
      <w:sz w:val="30"/>
      <w:szCs w:val="28"/>
      <w:lang w:val="en-US" w:eastAsia="zh-CN" w:bidi="ar-SA"/>
    </w:rPr>
  </w:style>
  <w:style w:type="character" w:customStyle="1" w:styleId="1382">
    <w:name w:val="表号 Char Char"/>
    <w:uiPriority w:val="0"/>
    <w:rPr>
      <w:rFonts w:ascii="CG Times" w:hAnsi="CG Times" w:eastAsia="宋体"/>
      <w:kern w:val="2"/>
      <w:sz w:val="21"/>
      <w:lang w:val="en-US" w:eastAsia="zh-CN" w:bidi="ar-SA"/>
    </w:rPr>
  </w:style>
  <w:style w:type="character" w:customStyle="1" w:styleId="1383">
    <w:name w:val="样式 样式 首行缩进:  2 字符 段前: 0.5 行 段后: 0.5 行 + 首行缩进:  2 字符 Char Char"/>
    <w:uiPriority w:val="0"/>
    <w:rPr>
      <w:rFonts w:eastAsia="华文中宋" w:cs="宋体"/>
      <w:kern w:val="2"/>
      <w:sz w:val="24"/>
      <w:lang w:val="en-US" w:eastAsia="zh-CN" w:bidi="ar-SA"/>
    </w:rPr>
  </w:style>
  <w:style w:type="character" w:customStyle="1" w:styleId="1384">
    <w:name w:val="样式38 Char Char"/>
    <w:uiPriority w:val="0"/>
    <w:rPr>
      <w:rFonts w:eastAsia="宋体"/>
      <w:b/>
      <w:bCs/>
      <w:kern w:val="2"/>
      <w:sz w:val="21"/>
      <w:szCs w:val="24"/>
      <w:lang w:val="en-US" w:eastAsia="zh-CN" w:bidi="ar-SA"/>
    </w:rPr>
  </w:style>
  <w:style w:type="character" w:customStyle="1" w:styleId="1385">
    <w:name w:val="样式 (西文) Batang 小四 行距: 1.5 倍行距 Char"/>
    <w:link w:val="123"/>
    <w:uiPriority w:val="0"/>
    <w:rPr>
      <w:rFonts w:ascii="Courier New" w:hAnsi="Courier New" w:eastAsia="宋体" w:cs="宋体"/>
      <w:kern w:val="2"/>
      <w:sz w:val="24"/>
      <w:szCs w:val="21"/>
      <w:lang w:val="en-US" w:eastAsia="zh-CN" w:bidi="ar-SA"/>
    </w:rPr>
  </w:style>
  <w:style w:type="character" w:customStyle="1" w:styleId="1386">
    <w:name w:val="font51"/>
    <w:uiPriority w:val="0"/>
    <w:rPr>
      <w:rFonts w:hint="eastAsia" w:ascii="宋体" w:hAnsi="宋体" w:eastAsia="宋体" w:cs="宋体"/>
      <w:color w:val="000000"/>
      <w:sz w:val="18"/>
      <w:szCs w:val="18"/>
      <w:vertAlign w:val="superscript"/>
    </w:rPr>
  </w:style>
  <w:style w:type="character" w:customStyle="1" w:styleId="1387">
    <w:name w:val="正文首行缩进1 Char Char Char"/>
    <w:uiPriority w:val="0"/>
    <w:rPr>
      <w:rFonts w:eastAsia="华文中宋"/>
      <w:kern w:val="2"/>
      <w:sz w:val="24"/>
      <w:szCs w:val="24"/>
    </w:rPr>
  </w:style>
  <w:style w:type="character" w:customStyle="1" w:styleId="1388">
    <w:name w:val="_Style 1387"/>
    <w:qFormat/>
    <w:uiPriority w:val="0"/>
    <w:rPr>
      <w:smallCaps/>
    </w:rPr>
  </w:style>
  <w:style w:type="character" w:customStyle="1" w:styleId="1389">
    <w:name w:val="页脚 Char Char"/>
    <w:uiPriority w:val="0"/>
    <w:rPr>
      <w:sz w:val="18"/>
      <w:szCs w:val="18"/>
    </w:rPr>
  </w:style>
  <w:style w:type="character" w:customStyle="1" w:styleId="1390">
    <w:name w:val="样式 表文 + 两端对齐 Char"/>
    <w:uiPriority w:val="0"/>
    <w:rPr>
      <w:rFonts w:eastAsia="宋体" w:cs="宋体"/>
      <w:kern w:val="2"/>
      <w:sz w:val="21"/>
      <w:szCs w:val="21"/>
      <w:lang w:val="en-US" w:eastAsia="zh-CN" w:bidi="ar-SA"/>
    </w:rPr>
  </w:style>
  <w:style w:type="character" w:customStyle="1" w:styleId="1391">
    <w:name w:val="样式4 Char4"/>
    <w:uiPriority w:val="0"/>
    <w:rPr>
      <w:rFonts w:eastAsia="宋体"/>
      <w:color w:val="000000"/>
      <w:sz w:val="24"/>
      <w:szCs w:val="24"/>
      <w:lang w:val="en-US" w:eastAsia="zh-CN" w:bidi="ar-SA"/>
    </w:rPr>
  </w:style>
  <w:style w:type="character" w:customStyle="1" w:styleId="1392">
    <w:name w:val="正文文本 2 Char"/>
    <w:uiPriority w:val="0"/>
    <w:rPr>
      <w:rFonts w:ascii="宋体"/>
      <w:kern w:val="2"/>
      <w:sz w:val="24"/>
      <w:szCs w:val="24"/>
    </w:rPr>
  </w:style>
  <w:style w:type="character" w:customStyle="1" w:styleId="1393">
    <w:name w:val="文档结构图 Char Char"/>
    <w:uiPriority w:val="0"/>
    <w:rPr>
      <w:rFonts w:eastAsia="华文中宋"/>
      <w:kern w:val="2"/>
      <w:sz w:val="24"/>
      <w:szCs w:val="24"/>
      <w:shd w:val="clear" w:color="auto" w:fill="000080"/>
    </w:rPr>
  </w:style>
  <w:style w:type="character" w:customStyle="1" w:styleId="1394">
    <w:name w:val="样式 样式 样式2 + 黑色 + 自动设置 Char"/>
    <w:uiPriority w:val="0"/>
    <w:rPr>
      <w:rFonts w:eastAsia="华文中宋"/>
      <w:b/>
      <w:bCs/>
      <w:color w:val="000000"/>
      <w:kern w:val="2"/>
      <w:sz w:val="32"/>
      <w:szCs w:val="32"/>
      <w:lang w:val="en-US" w:eastAsia="zh-CN" w:bidi="ar-SA"/>
    </w:rPr>
  </w:style>
  <w:style w:type="character" w:customStyle="1" w:styleId="1395">
    <w:name w:val="样式 样式16 + 自动设置 Char"/>
    <w:uiPriority w:val="0"/>
    <w:rPr>
      <w:rFonts w:eastAsia="华文中宋" w:cs="宋体"/>
      <w:b/>
      <w:color w:val="000000"/>
      <w:kern w:val="2"/>
      <w:sz w:val="28"/>
      <w:szCs w:val="28"/>
      <w:lang w:val="en-US" w:eastAsia="zh-CN" w:bidi="ar-SA"/>
    </w:rPr>
  </w:style>
  <w:style w:type="character" w:customStyle="1" w:styleId="1396">
    <w:name w:val="样式 样式5 + 三号 加粗 自动设置 Char Char Char"/>
    <w:uiPriority w:val="0"/>
    <w:rPr>
      <w:rFonts w:eastAsia="黑体"/>
      <w:b/>
      <w:bCs/>
      <w:color w:val="000000"/>
      <w:kern w:val="2"/>
      <w:sz w:val="32"/>
      <w:szCs w:val="32"/>
      <w:lang w:val="en-US" w:eastAsia="zh-CN" w:bidi="ar-SA"/>
    </w:rPr>
  </w:style>
  <w:style w:type="character" w:customStyle="1" w:styleId="1397">
    <w:name w:val="表文 Char Char Char"/>
    <w:uiPriority w:val="0"/>
    <w:rPr>
      <w:rFonts w:ascii="宋体" w:hAnsi="宋体" w:eastAsia="宋体" w:cs="宋体"/>
      <w:kern w:val="2"/>
      <w:sz w:val="21"/>
      <w:szCs w:val="24"/>
      <w:lang w:val="en-US" w:eastAsia="zh-CN" w:bidi="ar-SA"/>
    </w:rPr>
  </w:style>
  <w:style w:type="character" w:customStyle="1" w:styleId="1398">
    <w:name w:val="font61"/>
    <w:uiPriority w:val="0"/>
    <w:rPr>
      <w:rFonts w:hint="eastAsia" w:ascii="宋体" w:hAnsi="宋体" w:eastAsia="宋体" w:cs="宋体"/>
      <w:color w:val="000000"/>
      <w:sz w:val="20"/>
      <w:szCs w:val="20"/>
    </w:rPr>
  </w:style>
  <w:style w:type="character" w:customStyle="1" w:styleId="1399">
    <w:name w:val="样式 首行缩进:  0.85 厘米 Char"/>
    <w:uiPriority w:val="0"/>
    <w:rPr>
      <w:rFonts w:eastAsia="宋体" w:cs="宋体"/>
      <w:kern w:val="2"/>
      <w:sz w:val="24"/>
      <w:lang w:val="en-US" w:eastAsia="zh-CN" w:bidi="ar-SA"/>
    </w:rPr>
  </w:style>
  <w:style w:type="character" w:customStyle="1" w:styleId="1400">
    <w:name w:val="1.1.1.1 Char Char Char Char"/>
    <w:uiPriority w:val="0"/>
    <w:rPr>
      <w:rFonts w:ascii="CG Times" w:hAnsi="CG Times" w:eastAsia="黑体"/>
      <w:b/>
      <w:bCs/>
      <w:kern w:val="2"/>
      <w:sz w:val="28"/>
      <w:lang w:val="en-US" w:eastAsia="zh-CN" w:bidi="ar-SA"/>
    </w:rPr>
  </w:style>
  <w:style w:type="character" w:customStyle="1" w:styleId="1401">
    <w:name w:val="样式13 Char Char"/>
    <w:uiPriority w:val="0"/>
    <w:rPr>
      <w:rFonts w:ascii="黑体" w:eastAsia="黑体"/>
      <w:b/>
      <w:color w:val="000000"/>
      <w:kern w:val="2"/>
      <w:sz w:val="28"/>
      <w:szCs w:val="28"/>
      <w:lang w:val="en-US" w:eastAsia="zh-CN" w:bidi="ar-SA"/>
    </w:rPr>
  </w:style>
  <w:style w:type="character" w:customStyle="1" w:styleId="1402">
    <w:name w:val="样式19 Char"/>
    <w:uiPriority w:val="0"/>
    <w:rPr>
      <w:rFonts w:ascii="黑体" w:eastAsia="华文中宋"/>
      <w:b/>
      <w:sz w:val="28"/>
      <w:szCs w:val="28"/>
      <w:lang w:val="en-US" w:eastAsia="zh-CN" w:bidi="ar-SA"/>
    </w:rPr>
  </w:style>
  <w:style w:type="character" w:customStyle="1" w:styleId="1403">
    <w:name w:val="样式 标题 2 + 黑色 Char"/>
    <w:uiPriority w:val="0"/>
    <w:rPr>
      <w:rFonts w:ascii="Arial" w:hAnsi="Arial" w:eastAsia="华文中宋"/>
      <w:b/>
      <w:bCs/>
      <w:color w:val="000000"/>
      <w:kern w:val="2"/>
      <w:sz w:val="28"/>
      <w:szCs w:val="28"/>
      <w:lang w:val="en-US" w:eastAsia="zh-CN" w:bidi="ar-SA"/>
    </w:rPr>
  </w:style>
  <w:style w:type="character" w:customStyle="1" w:styleId="1404">
    <w:name w:val="_Style 1403"/>
    <w:qFormat/>
    <w:uiPriority w:val="0"/>
    <w:rPr>
      <w:i/>
      <w:color w:val="5A5A5A"/>
    </w:rPr>
  </w:style>
  <w:style w:type="character" w:customStyle="1" w:styleId="1405">
    <w:name w:val="页眉 Char Char Char1"/>
    <w:uiPriority w:val="0"/>
    <w:rPr>
      <w:kern w:val="2"/>
      <w:sz w:val="18"/>
      <w:szCs w:val="18"/>
    </w:rPr>
  </w:style>
  <w:style w:type="character" w:customStyle="1" w:styleId="1406">
    <w:name w:val="样式 样式13 + 首行缩进:  2 字符 Char Char"/>
    <w:uiPriority w:val="0"/>
    <w:rPr>
      <w:rFonts w:eastAsia="华文中宋" w:cs="宋体"/>
      <w:color w:val="000000"/>
      <w:kern w:val="2"/>
      <w:sz w:val="24"/>
      <w:lang w:val="en-US" w:eastAsia="zh-CN" w:bidi="ar-SA"/>
    </w:rPr>
  </w:style>
  <w:style w:type="character" w:customStyle="1" w:styleId="1407">
    <w:name w:val="样式 样式7 + 黑色 Char1"/>
    <w:uiPriority w:val="0"/>
    <w:rPr>
      <w:rFonts w:hint="eastAsia" w:ascii="黑体" w:eastAsia="黑体"/>
      <w:b/>
      <w:color w:val="000000"/>
      <w:kern w:val="30"/>
      <w:sz w:val="28"/>
      <w:szCs w:val="28"/>
      <w:lang w:val="en-US" w:eastAsia="zh-CN" w:bidi="ar-SA"/>
    </w:rPr>
  </w:style>
  <w:style w:type="character" w:customStyle="1" w:styleId="1408">
    <w:name w:val="白鹤滩标题 4 Char"/>
    <w:uiPriority w:val="0"/>
    <w:rPr>
      <w:rFonts w:ascii="Arial" w:hAnsi="Arial" w:eastAsia="黑体"/>
      <w:bCs/>
      <w:kern w:val="2"/>
      <w:sz w:val="28"/>
      <w:szCs w:val="28"/>
    </w:rPr>
  </w:style>
  <w:style w:type="character" w:customStyle="1" w:styleId="1409">
    <w:name w:val="lw Char Char Char Char Char Char Char Char Char Char Char Char Char Char Char Char Char Char Char Char Char Char Char Char Char Char Char Char Char Char Char Char Char Char Char Char Char Char Char Char Char Char Char Char Char Char Char Char Char Char "/>
    <w:uiPriority w:val="0"/>
    <w:rPr>
      <w:rFonts w:eastAsia="华文中宋" w:cs="宋体"/>
      <w:kern w:val="2"/>
      <w:sz w:val="24"/>
      <w:szCs w:val="24"/>
      <w:lang w:val="en-US" w:eastAsia="zh-CN" w:bidi="ar-SA"/>
    </w:rPr>
  </w:style>
  <w:style w:type="character" w:customStyle="1" w:styleId="1410">
    <w:name w:val="样式6 正文 Char"/>
    <w:uiPriority w:val="0"/>
    <w:rPr>
      <w:rFonts w:eastAsia="宋体"/>
      <w:sz w:val="24"/>
      <w:lang w:val="en-US" w:eastAsia="zh-CN" w:bidi="ar-SA"/>
    </w:rPr>
  </w:style>
  <w:style w:type="character" w:customStyle="1" w:styleId="1411">
    <w:name w:val="样式 一 + (中文) 华文中宋 小四 段前: 0.5 行 段后: 0.5 行 Char"/>
    <w:uiPriority w:val="0"/>
    <w:rPr>
      <w:rFonts w:ascii="Arial" w:hAnsi="Arial" w:eastAsia="华文中宋" w:cs="宋体"/>
      <w:b/>
      <w:bCs/>
      <w:kern w:val="2"/>
      <w:sz w:val="24"/>
      <w:szCs w:val="28"/>
      <w:lang w:val="en-US" w:eastAsia="zh-CN" w:bidi="ar-SA"/>
    </w:rPr>
  </w:style>
  <w:style w:type="character" w:customStyle="1" w:styleId="1412">
    <w:name w:val="样式 样式5 + Char"/>
    <w:uiPriority w:val="0"/>
    <w:rPr>
      <w:rFonts w:ascii="Times New Roman" w:hAnsi="Times New Roman" w:eastAsia="华文中宋"/>
      <w:snapToGrid w:val="0"/>
      <w:kern w:val="2"/>
      <w:sz w:val="24"/>
      <w:szCs w:val="24"/>
      <w:lang w:val="en-US" w:eastAsia="zh-CN" w:bidi="ar-SA"/>
    </w:rPr>
  </w:style>
  <w:style w:type="character" w:customStyle="1" w:styleId="1413">
    <w:name w:val="页脚 Char"/>
    <w:uiPriority w:val="0"/>
    <w:rPr>
      <w:rFonts w:eastAsia="华文中宋"/>
      <w:kern w:val="2"/>
      <w:sz w:val="18"/>
      <w:szCs w:val="18"/>
    </w:rPr>
  </w:style>
  <w:style w:type="character" w:customStyle="1" w:styleId="1414">
    <w:name w:val="表 Char Char"/>
    <w:uiPriority w:val="0"/>
    <w:rPr>
      <w:rFonts w:ascii="华文中宋" w:hAnsi="Arial" w:eastAsia="华文中宋"/>
      <w:smallCaps/>
      <w:kern w:val="2"/>
      <w:sz w:val="24"/>
    </w:rPr>
  </w:style>
  <w:style w:type="character" w:customStyle="1" w:styleId="1415">
    <w:name w:val="样式18 Char Char Char"/>
    <w:uiPriority w:val="0"/>
    <w:rPr>
      <w:rFonts w:eastAsia="黑体"/>
      <w:kern w:val="2"/>
      <w:sz w:val="24"/>
      <w:szCs w:val="24"/>
      <w:lang w:val="en-US" w:eastAsia="zh-CN" w:bidi="ar-SA"/>
    </w:rPr>
  </w:style>
  <w:style w:type="character" w:customStyle="1" w:styleId="1416">
    <w:name w:val="表头（A4） Char"/>
    <w:uiPriority w:val="0"/>
    <w:rPr>
      <w:rFonts w:eastAsia="黑体"/>
      <w:kern w:val="2"/>
      <w:sz w:val="24"/>
      <w:lang w:val="en-US" w:eastAsia="zh-CN" w:bidi="ar-SA"/>
    </w:rPr>
  </w:style>
  <w:style w:type="character" w:customStyle="1" w:styleId="1417">
    <w:name w:val="四级标题 Char"/>
    <w:uiPriority w:val="0"/>
    <w:rPr>
      <w:rFonts w:ascii="宋体" w:hAnsi="宋体" w:eastAsia="黑体" w:cs="宋体"/>
      <w:kern w:val="2"/>
      <w:sz w:val="24"/>
      <w:szCs w:val="24"/>
    </w:rPr>
  </w:style>
  <w:style w:type="character" w:customStyle="1" w:styleId="1418">
    <w:name w:val="引用 Char"/>
    <w:uiPriority w:val="0"/>
    <w:rPr>
      <w:rFonts w:ascii="Cambria" w:hAnsi="Cambria"/>
      <w:i/>
      <w:iCs/>
      <w:sz w:val="22"/>
      <w:szCs w:val="22"/>
      <w:lang w:eastAsia="en-US" w:bidi="en-US"/>
    </w:rPr>
  </w:style>
  <w:style w:type="character" w:customStyle="1" w:styleId="1419">
    <w:name w:val="未处理的提及"/>
    <w:uiPriority w:val="99"/>
    <w:rPr>
      <w:color w:val="605E5C"/>
      <w:shd w:val="clear" w:color="auto" w:fill="E1DFDD"/>
    </w:rPr>
  </w:style>
  <w:style w:type="character" w:customStyle="1" w:styleId="1420">
    <w:name w:val="样式 样式 首行缩进:  2 字符 + 首行缩进:  2 字符 Char Char"/>
    <w:uiPriority w:val="0"/>
    <w:rPr>
      <w:lang w:val="en-US" w:eastAsia="zh-CN" w:bidi="ar-SA"/>
    </w:rPr>
  </w:style>
  <w:style w:type="character" w:customStyle="1" w:styleId="1421">
    <w:name w:val="font101"/>
    <w:uiPriority w:val="0"/>
    <w:rPr>
      <w:rFonts w:hint="eastAsia" w:ascii="宋体" w:hAnsi="宋体" w:eastAsia="宋体" w:cs="宋体"/>
      <w:color w:val="000000"/>
      <w:sz w:val="20"/>
      <w:szCs w:val="20"/>
    </w:rPr>
  </w:style>
  <w:style w:type="character" w:customStyle="1" w:styleId="1422">
    <w:name w:val="样式 样式10 + 黑色 Char Char"/>
    <w:uiPriority w:val="0"/>
    <w:rPr>
      <w:rFonts w:eastAsia="华文中宋"/>
      <w:color w:val="000000"/>
      <w:kern w:val="2"/>
      <w:sz w:val="24"/>
      <w:szCs w:val="24"/>
      <w:lang w:val="en-US" w:eastAsia="zh-CN" w:bidi="ar-SA"/>
    </w:rPr>
  </w:style>
  <w:style w:type="character" w:customStyle="1" w:styleId="1423">
    <w:name w:val="表格编号 Char Char"/>
    <w:uiPriority w:val="0"/>
    <w:rPr>
      <w:rFonts w:ascii="宋体" w:hAnsi="宋体" w:eastAsia="宋体"/>
      <w:b/>
      <w:kern w:val="2"/>
      <w:sz w:val="24"/>
      <w:szCs w:val="24"/>
      <w:lang w:val="en-US" w:eastAsia="zh-CN" w:bidi="ar-SA"/>
    </w:rPr>
  </w:style>
  <w:style w:type="character" w:customStyle="1" w:styleId="1424">
    <w:name w:val="样式 样式2 + 段前: 0.5 行 段后: 0.5 行 Char"/>
    <w:uiPriority w:val="0"/>
    <w:rPr>
      <w:rFonts w:eastAsia="华文中宋" w:cs="宋体"/>
      <w:b/>
      <w:bCs/>
      <w:kern w:val="2"/>
      <w:sz w:val="28"/>
      <w:szCs w:val="28"/>
      <w:lang w:val="en-US" w:eastAsia="zh-CN" w:bidi="ar-SA"/>
    </w:rPr>
  </w:style>
  <w:style w:type="character" w:customStyle="1" w:styleId="1425">
    <w:name w:val="123YJ Char"/>
    <w:uiPriority w:val="0"/>
    <w:rPr>
      <w:rFonts w:eastAsia="华文中宋"/>
      <w:kern w:val="2"/>
      <w:sz w:val="18"/>
      <w:szCs w:val="18"/>
    </w:rPr>
  </w:style>
  <w:style w:type="character" w:customStyle="1" w:styleId="1426">
    <w:name w:val="正文文本 3 Char"/>
    <w:uiPriority w:val="0"/>
    <w:rPr>
      <w:rFonts w:eastAsia="华文中宋"/>
      <w:kern w:val="2"/>
      <w:sz w:val="16"/>
      <w:szCs w:val="16"/>
      <w:lang w:val="en-US" w:eastAsia="zh-CN" w:bidi="ar-SA"/>
    </w:rPr>
  </w:style>
  <w:style w:type="character" w:customStyle="1" w:styleId="1427">
    <w:name w:val="样式 宋体 小四 两端对齐 行距: 1.5 倍行距 首行缩进:  2 字符 Char Char"/>
    <w:uiPriority w:val="0"/>
    <w:rPr>
      <w:rFonts w:hint="eastAsia" w:ascii="宋体" w:hAnsi="宋体" w:eastAsia="宋体"/>
      <w:sz w:val="24"/>
      <w:szCs w:val="24"/>
      <w:lang w:val="en-US" w:eastAsia="zh-CN" w:bidi="ar-SA"/>
    </w:rPr>
  </w:style>
  <w:style w:type="character" w:customStyle="1" w:styleId="1428">
    <w:name w:val="样式 四"/>
    <w:uiPriority w:val="0"/>
    <w:rPr>
      <w:sz w:val="24"/>
    </w:rPr>
  </w:style>
  <w:style w:type="character" w:customStyle="1" w:styleId="1429">
    <w:name w:val="En-tête 1.1 Char Char2"/>
    <w:uiPriority w:val="0"/>
    <w:rPr>
      <w:rFonts w:eastAsia="华文中宋"/>
      <w:kern w:val="2"/>
      <w:sz w:val="18"/>
      <w:szCs w:val="18"/>
      <w:lang w:val="en-US" w:eastAsia="zh-CN" w:bidi="ar-SA"/>
    </w:rPr>
  </w:style>
  <w:style w:type="character" w:customStyle="1" w:styleId="1430">
    <w:name w:val="样式 样式4 + 自动设置 Char Char"/>
    <w:uiPriority w:val="0"/>
    <w:rPr>
      <w:rFonts w:eastAsia="宋体"/>
      <w:color w:val="000000"/>
      <w:sz w:val="24"/>
      <w:szCs w:val="24"/>
      <w:lang w:val="en-US" w:eastAsia="zh-CN" w:bidi="ar-SA"/>
    </w:rPr>
  </w:style>
  <w:style w:type="character" w:customStyle="1" w:styleId="1431">
    <w:name w:val="正文文字0 Char"/>
    <w:link w:val="124"/>
    <w:uiPriority w:val="0"/>
    <w:rPr>
      <w:rFonts w:eastAsia="宋体"/>
      <w:snapToGrid w:val="0"/>
      <w:kern w:val="0"/>
    </w:rPr>
  </w:style>
  <w:style w:type="character" w:customStyle="1" w:styleId="1432">
    <w:name w:val="样式 标题 2 + (中文) 华文中宋 四号 Char Char"/>
    <w:uiPriority w:val="0"/>
    <w:rPr>
      <w:rFonts w:hint="eastAsia" w:ascii="华文中宋" w:hAnsi="华文中宋" w:eastAsia="华文中宋"/>
      <w:b/>
      <w:bCs/>
      <w:kern w:val="30"/>
      <w:sz w:val="28"/>
      <w:szCs w:val="32"/>
      <w:lang w:val="en-US" w:eastAsia="zh-CN" w:bidi="ar-SA"/>
    </w:rPr>
  </w:style>
  <w:style w:type="character" w:customStyle="1" w:styleId="1433">
    <w:name w:val="样式 样式 行距: 固定值 22 磅 + 首行缩进:  2 字符 Char Char"/>
    <w:uiPriority w:val="0"/>
    <w:rPr>
      <w:rFonts w:eastAsia="华文中宋" w:cs="宋体"/>
      <w:kern w:val="2"/>
      <w:sz w:val="24"/>
      <w:szCs w:val="24"/>
      <w:lang w:val="en-US" w:eastAsia="zh-CN" w:bidi="ar-SA"/>
    </w:rPr>
  </w:style>
  <w:style w:type="character" w:customStyle="1" w:styleId="1434">
    <w:name w:val="样式 样式 首行缩进:  2 字符 Char + 五号 Char"/>
    <w:uiPriority w:val="0"/>
    <w:rPr>
      <w:rFonts w:eastAsia="华文中宋" w:cs="宋体"/>
      <w:kern w:val="2"/>
      <w:sz w:val="21"/>
      <w:szCs w:val="24"/>
      <w:lang w:val="en-US" w:eastAsia="zh-CN" w:bidi="ar-SA"/>
    </w:rPr>
  </w:style>
  <w:style w:type="character" w:customStyle="1" w:styleId="1435">
    <w:name w:val=" Char Char1"/>
    <w:uiPriority w:val="0"/>
    <w:rPr>
      <w:rFonts w:ascii="Arial" w:hAnsi="Arial" w:eastAsia="宋体" w:cs="Arial"/>
      <w:b/>
      <w:bCs/>
      <w:kern w:val="2"/>
      <w:sz w:val="32"/>
      <w:szCs w:val="32"/>
      <w:lang w:val="en-US" w:eastAsia="zh-CN" w:bidi="ar-SA"/>
    </w:rPr>
  </w:style>
  <w:style w:type="character" w:customStyle="1" w:styleId="1436">
    <w:name w:val="样式 样式4 + 黑色 Char"/>
    <w:uiPriority w:val="0"/>
    <w:rPr>
      <w:rFonts w:eastAsia="华文中宋"/>
      <w:color w:val="000000"/>
      <w:kern w:val="2"/>
      <w:sz w:val="24"/>
      <w:szCs w:val="24"/>
      <w:lang w:val="en-US" w:eastAsia="zh-CN" w:bidi="ar-SA"/>
    </w:rPr>
  </w:style>
  <w:style w:type="character" w:customStyle="1" w:styleId="1437">
    <w:name w:val="样式 标题 3 + Times New Roman Char"/>
    <w:uiPriority w:val="0"/>
    <w:rPr>
      <w:rFonts w:eastAsia="华文中宋"/>
      <w:b/>
      <w:bCs/>
      <w:kern w:val="2"/>
      <w:sz w:val="28"/>
      <w:szCs w:val="28"/>
      <w:lang w:val="en-US" w:eastAsia="zh-CN" w:bidi="ar-SA"/>
    </w:rPr>
  </w:style>
  <w:style w:type="character" w:customStyle="1" w:styleId="1438">
    <w:name w:val="样式 样式8 + 左  -0.5 字符 右  -0.5 字符 Char Char"/>
    <w:uiPriority w:val="0"/>
    <w:rPr>
      <w:rFonts w:eastAsia="黑体" w:cs="宋体"/>
      <w:color w:val="000000"/>
      <w:kern w:val="2"/>
      <w:sz w:val="28"/>
      <w:szCs w:val="28"/>
      <w:lang w:val="en-US" w:eastAsia="zh-CN" w:bidi="ar-SA"/>
    </w:rPr>
  </w:style>
  <w:style w:type="character" w:customStyle="1" w:styleId="1439">
    <w:name w:val="样式 样式 样式 样式 首行缩进:  2 字符 + 首行缩进:  2 字符 + (符号) 华文中宋 黑色 首行缩进:  2 字符...1 Char"/>
    <w:link w:val="125"/>
    <w:uiPriority w:val="0"/>
    <w:rPr>
      <w:rFonts w:eastAsia="华文中宋"/>
      <w:kern w:val="2"/>
      <w:sz w:val="24"/>
      <w:lang w:val="en-US" w:eastAsia="zh-CN" w:bidi="ar-SA"/>
    </w:rPr>
  </w:style>
  <w:style w:type="character" w:customStyle="1" w:styleId="1440">
    <w:name w:val="样式 标题2 + (西文) Times New Roman (中文) 宋体 12.5 磅 非加粗 Char"/>
    <w:uiPriority w:val="0"/>
    <w:rPr>
      <w:kern w:val="2"/>
      <w:sz w:val="25"/>
    </w:rPr>
  </w:style>
  <w:style w:type="character" w:customStyle="1" w:styleId="1441">
    <w:name w:val="批注主题 Char"/>
    <w:uiPriority w:val="0"/>
    <w:rPr>
      <w:b/>
      <w:bCs/>
      <w:kern w:val="2"/>
      <w:sz w:val="24"/>
      <w:szCs w:val="24"/>
    </w:rPr>
  </w:style>
  <w:style w:type="character" w:customStyle="1" w:styleId="1442">
    <w:name w:val="样式17 Char Char Char Char1"/>
    <w:uiPriority w:val="0"/>
    <w:rPr>
      <w:rFonts w:eastAsia="华文中宋"/>
      <w:kern w:val="2"/>
      <w:sz w:val="24"/>
      <w:szCs w:val="24"/>
      <w:lang w:val="en-US" w:eastAsia="zh-CN" w:bidi="ar-SA"/>
    </w:rPr>
  </w:style>
  <w:style w:type="character" w:customStyle="1" w:styleId="1443">
    <w:name w:val="样式7 Char2"/>
    <w:uiPriority w:val="0"/>
    <w:rPr>
      <w:rFonts w:eastAsia="宋体"/>
      <w:kern w:val="2"/>
      <w:sz w:val="21"/>
      <w:szCs w:val="24"/>
      <w:lang w:val="en-US" w:eastAsia="zh-CN" w:bidi="ar-SA"/>
    </w:rPr>
  </w:style>
  <w:style w:type="character" w:customStyle="1" w:styleId="1444">
    <w:name w:val=" Char Char29"/>
    <w:uiPriority w:val="0"/>
    <w:rPr>
      <w:rFonts w:ascii="楷体_GB2312" w:eastAsia="楷体_GB2312"/>
      <w:i/>
      <w:iCs/>
      <w:sz w:val="28"/>
      <w:szCs w:val="24"/>
      <w:lang w:val="en-US" w:eastAsia="zh-CN" w:bidi="ar-SA"/>
    </w:rPr>
  </w:style>
  <w:style w:type="character" w:customStyle="1" w:styleId="1445">
    <w:name w:val="正文文字缩进 2 Char Char"/>
    <w:uiPriority w:val="0"/>
    <w:rPr>
      <w:rFonts w:eastAsia="华文中宋"/>
      <w:kern w:val="2"/>
      <w:sz w:val="24"/>
      <w:szCs w:val="24"/>
      <w:lang w:val="en-US" w:eastAsia="zh-CN" w:bidi="ar-SA"/>
    </w:rPr>
  </w:style>
  <w:style w:type="character" w:customStyle="1" w:styleId="1446">
    <w:name w:val="正文文本缩进2"/>
    <w:uiPriority w:val="0"/>
    <w:rPr>
      <w:rFonts w:eastAsia="宋体"/>
      <w:kern w:val="2"/>
      <w:sz w:val="24"/>
      <w:szCs w:val="24"/>
      <w:lang w:val="en-US" w:eastAsia="zh-CN" w:bidi="ar-SA"/>
    </w:rPr>
  </w:style>
  <w:style w:type="character" w:customStyle="1" w:styleId="1447">
    <w:name w:val="样式 样式2 + 段前: 0.5 行 段后: 0.5 行 Char Char"/>
    <w:uiPriority w:val="0"/>
    <w:rPr>
      <w:rFonts w:eastAsia="华文中宋"/>
      <w:b/>
      <w:bCs/>
      <w:kern w:val="2"/>
      <w:sz w:val="28"/>
      <w:szCs w:val="28"/>
      <w:lang w:val="en-US" w:eastAsia="zh-CN" w:bidi="ar-SA"/>
    </w:rPr>
  </w:style>
  <w:style w:type="character" w:customStyle="1" w:styleId="1448">
    <w:name w:val="样式 样式 样式3 + 黑色 + 自动设置2 Char"/>
    <w:uiPriority w:val="0"/>
    <w:rPr>
      <w:lang w:val="en-US" w:eastAsia="zh-CN" w:bidi="ar-SA"/>
    </w:rPr>
  </w:style>
  <w:style w:type="character" w:customStyle="1" w:styleId="1449">
    <w:name w:val="样式 样式 宋体 小四 行距: 1.5 倍行距 + 首行缩进:  2 字符 Char"/>
    <w:uiPriority w:val="0"/>
    <w:rPr>
      <w:rFonts w:ascii="宋体" w:hAnsi="宋体" w:cs="宋体"/>
      <w:kern w:val="2"/>
      <w:sz w:val="24"/>
      <w:szCs w:val="24"/>
    </w:rPr>
  </w:style>
  <w:style w:type="character" w:customStyle="1" w:styleId="1450">
    <w:name w:val="正文文本 Char"/>
    <w:uiPriority w:val="0"/>
    <w:rPr>
      <w:kern w:val="2"/>
      <w:sz w:val="21"/>
      <w:szCs w:val="24"/>
    </w:rPr>
  </w:style>
  <w:style w:type="character" w:customStyle="1" w:styleId="1451">
    <w:name w:val=" Char Char20"/>
    <w:uiPriority w:val="0"/>
    <w:rPr>
      <w:rFonts w:eastAsia="华文中宋"/>
      <w:kern w:val="2"/>
      <w:sz w:val="24"/>
      <w:szCs w:val="24"/>
      <w:lang w:val="en-US" w:eastAsia="zh-CN" w:bidi="ar-SA"/>
    </w:rPr>
  </w:style>
  <w:style w:type="character" w:customStyle="1" w:styleId="1452">
    <w:name w:val="样式17 Char1"/>
    <w:uiPriority w:val="0"/>
    <w:rPr>
      <w:rFonts w:eastAsia="华文中宋"/>
      <w:kern w:val="2"/>
      <w:sz w:val="24"/>
      <w:szCs w:val="24"/>
      <w:lang w:val="en-US" w:eastAsia="zh-CN" w:bidi="ar-SA"/>
    </w:rPr>
  </w:style>
  <w:style w:type="character" w:customStyle="1" w:styleId="1453">
    <w:name w:val="样式25 Char"/>
    <w:uiPriority w:val="0"/>
    <w:rPr>
      <w:rFonts w:ascii="隶书" w:eastAsia="宋体" w:cs="宋体"/>
      <w:color w:val="000000"/>
      <w:kern w:val="2"/>
      <w:sz w:val="24"/>
      <w:szCs w:val="24"/>
      <w:lang w:val="en-US" w:eastAsia="zh-CN" w:bidi="ar-SA"/>
    </w:rPr>
  </w:style>
  <w:style w:type="character" w:customStyle="1" w:styleId="1454">
    <w:name w:val="正文文本 3 Char1"/>
    <w:uiPriority w:val="0"/>
    <w:rPr>
      <w:rFonts w:eastAsia="华文中宋"/>
      <w:kern w:val="2"/>
      <w:sz w:val="18"/>
      <w:szCs w:val="18"/>
      <w:lang w:val="en-US" w:eastAsia="zh-CN" w:bidi="ar-SA"/>
    </w:rPr>
  </w:style>
  <w:style w:type="character" w:customStyle="1" w:styleId="1455">
    <w:name w:val="Sottoparagrafo Char Char"/>
    <w:uiPriority w:val="0"/>
    <w:rPr>
      <w:rFonts w:ascii="宋体" w:hAnsi="宋体" w:eastAsia="宋体" w:cs="宋体"/>
      <w:b/>
      <w:bCs/>
      <w:kern w:val="2"/>
      <w:sz w:val="32"/>
      <w:szCs w:val="32"/>
      <w:lang w:val="en-US" w:eastAsia="zh-CN" w:bidi="ar-SA"/>
    </w:rPr>
  </w:style>
  <w:style w:type="character" w:customStyle="1" w:styleId="1456">
    <w:name w:val="样式 样式18 + 小四 两端对齐 行距: 单倍行距 Char Char"/>
    <w:uiPriority w:val="0"/>
    <w:rPr>
      <w:rFonts w:eastAsia="华文中宋" w:cs="宋体"/>
      <w:color w:val="000000"/>
      <w:kern w:val="2"/>
      <w:sz w:val="24"/>
      <w:szCs w:val="21"/>
      <w:lang w:val="en-US" w:eastAsia="zh-CN" w:bidi="ar-SA"/>
    </w:rPr>
  </w:style>
  <w:style w:type="character" w:customStyle="1" w:styleId="1457">
    <w:name w:val="文档结构图 Char1"/>
    <w:uiPriority w:val="0"/>
    <w:rPr>
      <w:rFonts w:eastAsia="华文中宋"/>
      <w:kern w:val="2"/>
      <w:sz w:val="24"/>
      <w:szCs w:val="24"/>
      <w:lang w:val="en-US" w:eastAsia="zh-CN" w:bidi="ar-SA"/>
    </w:rPr>
  </w:style>
  <w:style w:type="character" w:customStyle="1" w:styleId="1458">
    <w:name w:val="样式6 正文 Char Char"/>
    <w:uiPriority w:val="0"/>
    <w:rPr>
      <w:rFonts w:eastAsia="宋体"/>
      <w:sz w:val="24"/>
      <w:lang w:val="en-US" w:eastAsia="zh-CN" w:bidi="ar-SA"/>
    </w:rPr>
  </w:style>
  <w:style w:type="character" w:customStyle="1" w:styleId="1459">
    <w:name w:val="jf_info_cont1"/>
    <w:uiPriority w:val="0"/>
    <w:rPr>
      <w:rFonts w:ascii="宋体" w:hAnsi="宋体" w:cs="宋体"/>
    </w:rPr>
  </w:style>
  <w:style w:type="character" w:customStyle="1" w:styleId="1460">
    <w:name w:val="样式 首行缩进:  2 字符1 Char"/>
    <w:uiPriority w:val="0"/>
    <w:rPr>
      <w:rFonts w:eastAsia="华文中宋" w:cs="宋体"/>
      <w:kern w:val="2"/>
      <w:sz w:val="24"/>
      <w:szCs w:val="24"/>
      <w:lang w:val="en-US" w:eastAsia="zh-CN" w:bidi="ar-SA"/>
    </w:rPr>
  </w:style>
  <w:style w:type="character" w:customStyle="1" w:styleId="1461">
    <w:name w:val="样式 表文 + 左  -0.5 字符 Char Char Char"/>
    <w:uiPriority w:val="0"/>
    <w:rPr>
      <w:rFonts w:ascii="宋体" w:hAnsi="宋体" w:eastAsia="宋体" w:cs="宋体"/>
      <w:kern w:val="2"/>
      <w:sz w:val="21"/>
      <w:szCs w:val="21"/>
      <w:lang w:val="en-US" w:eastAsia="zh-CN" w:bidi="ar-SA"/>
    </w:rPr>
  </w:style>
  <w:style w:type="character" w:customStyle="1" w:styleId="1462">
    <w:name w:val="正文文本 Char Char"/>
    <w:qFormat/>
    <w:uiPriority w:val="0"/>
    <w:rPr>
      <w:rFonts w:eastAsia="宋体"/>
      <w:kern w:val="2"/>
      <w:sz w:val="21"/>
      <w:szCs w:val="24"/>
    </w:rPr>
  </w:style>
  <w:style w:type="character" w:customStyle="1" w:styleId="1463">
    <w:name w:val="样式 样式 首行缩进:  2 字符 段前: 0.5 行 段后: 0.5 行 + 首行缩进:  2 字符 Char"/>
    <w:link w:val="126"/>
    <w:uiPriority w:val="0"/>
    <w:rPr>
      <w:rFonts w:eastAsia="华文中宋" w:cs="宋体"/>
      <w:kern w:val="2"/>
      <w:sz w:val="24"/>
      <w:lang w:val="en-US" w:eastAsia="zh-CN" w:bidi="ar-SA"/>
    </w:rPr>
  </w:style>
  <w:style w:type="character" w:customStyle="1" w:styleId="1464">
    <w:name w:val="样式 样式5 + Char Char"/>
    <w:uiPriority w:val="0"/>
    <w:rPr>
      <w:rFonts w:eastAsia="华文中宋"/>
      <w:color w:val="000000"/>
      <w:kern w:val="2"/>
      <w:sz w:val="21"/>
      <w:szCs w:val="21"/>
      <w:lang w:val="en-US" w:eastAsia="zh-CN" w:bidi="ar-SA"/>
    </w:rPr>
  </w:style>
  <w:style w:type="character" w:customStyle="1" w:styleId="1465">
    <w:name w:val="样式 标题 1 + 宋体 Char"/>
    <w:uiPriority w:val="0"/>
    <w:rPr>
      <w:rFonts w:ascii="宋体" w:hAnsi="宋体" w:eastAsia="黑体" w:cs="Arial"/>
      <w:b/>
      <w:bCs/>
      <w:kern w:val="44"/>
      <w:sz w:val="36"/>
      <w:szCs w:val="44"/>
      <w:lang w:val="en-US" w:eastAsia="zh-CN" w:bidi="ar-SA"/>
    </w:rPr>
  </w:style>
  <w:style w:type="character" w:customStyle="1" w:styleId="1466">
    <w:name w:val="样式2 Char1"/>
    <w:link w:val="127"/>
    <w:uiPriority w:val="0"/>
    <w:rPr>
      <w:rFonts w:eastAsia="黑体"/>
      <w:b/>
      <w:bCs/>
      <w:kern w:val="2"/>
      <w:sz w:val="30"/>
      <w:szCs w:val="24"/>
      <w:lang w:val="en-US" w:eastAsia="zh-CN" w:bidi="ar-SA"/>
    </w:rPr>
  </w:style>
  <w:style w:type="character" w:customStyle="1" w:styleId="1467">
    <w:name w:val="样式17 Char Char Char Char Char"/>
    <w:uiPriority w:val="0"/>
    <w:rPr>
      <w:rFonts w:eastAsia="华文中宋"/>
      <w:kern w:val="2"/>
      <w:sz w:val="24"/>
      <w:szCs w:val="24"/>
      <w:lang w:val="en-US" w:eastAsia="zh-CN" w:bidi="ar-SA"/>
    </w:rPr>
  </w:style>
  <w:style w:type="character" w:customStyle="1" w:styleId="1468">
    <w:name w:val="表头 Char Char Char Char"/>
    <w:uiPriority w:val="0"/>
    <w:rPr>
      <w:rFonts w:ascii="宋体" w:hAnsi="Courier New" w:eastAsia="宋体" w:cs="宋体"/>
      <w:b/>
      <w:bCs/>
      <w:kern w:val="2"/>
      <w:sz w:val="21"/>
      <w:szCs w:val="21"/>
      <w:lang w:val="en-US" w:eastAsia="zh-CN" w:bidi="ar-SA"/>
    </w:rPr>
  </w:style>
  <w:style w:type="character" w:customStyle="1" w:styleId="1469">
    <w:name w:val="样式10 Char4"/>
    <w:uiPriority w:val="0"/>
    <w:rPr>
      <w:rFonts w:eastAsia="华文中宋"/>
      <w:kern w:val="2"/>
      <w:sz w:val="24"/>
      <w:szCs w:val="24"/>
      <w:lang w:val="en-US" w:eastAsia="zh-CN" w:bidi="ar-SA"/>
    </w:rPr>
  </w:style>
  <w:style w:type="character" w:customStyle="1" w:styleId="1470">
    <w:name w:val="样式 样式1 + 首行缩进:  2 字符 Char Char"/>
    <w:uiPriority w:val="0"/>
    <w:rPr>
      <w:rFonts w:eastAsia="宋体" w:cs="宋体"/>
      <w:kern w:val="2"/>
      <w:sz w:val="24"/>
      <w:szCs w:val="24"/>
      <w:lang w:val="en-US" w:eastAsia="zh-CN" w:bidi="ar-SA"/>
    </w:rPr>
  </w:style>
  <w:style w:type="character" w:customStyle="1" w:styleId="1471">
    <w:name w:val="font31"/>
    <w:uiPriority w:val="0"/>
    <w:rPr>
      <w:rFonts w:hint="eastAsia" w:ascii="宋体" w:hAnsi="宋体" w:eastAsia="宋体" w:cs="宋体"/>
      <w:color w:val="000000"/>
      <w:sz w:val="18"/>
      <w:szCs w:val="18"/>
    </w:rPr>
  </w:style>
  <w:style w:type="character" w:customStyle="1" w:styleId="1472">
    <w:name w:val="文档结构图 Char"/>
    <w:uiPriority w:val="0"/>
    <w:rPr>
      <w:rFonts w:eastAsia="华文中宋"/>
      <w:kern w:val="2"/>
      <w:sz w:val="24"/>
      <w:szCs w:val="24"/>
      <w:shd w:val="clear" w:color="auto" w:fill="000080"/>
    </w:rPr>
  </w:style>
  <w:style w:type="character" w:customStyle="1" w:styleId="1473">
    <w:name w:val="标题 2 Char"/>
    <w:uiPriority w:val="0"/>
    <w:rPr>
      <w:rFonts w:ascii="Arial" w:hAnsi="Arial" w:eastAsia="黑体"/>
      <w:b/>
      <w:bCs/>
      <w:kern w:val="2"/>
      <w:sz w:val="30"/>
      <w:szCs w:val="32"/>
    </w:rPr>
  </w:style>
  <w:style w:type="character" w:customStyle="1" w:styleId="1474">
    <w:name w:val="样式 宋体 三号 黑色"/>
    <w:uiPriority w:val="0"/>
    <w:rPr>
      <w:rFonts w:ascii="宋体" w:hAnsi="宋体"/>
      <w:color w:val="000000"/>
      <w:sz w:val="28"/>
    </w:rPr>
  </w:style>
  <w:style w:type="character" w:customStyle="1" w:styleId="1475">
    <w:name w:val="表头 Char Char"/>
    <w:uiPriority w:val="0"/>
    <w:rPr>
      <w:rFonts w:eastAsia="黑体"/>
      <w:kern w:val="2"/>
      <w:sz w:val="24"/>
      <w:szCs w:val="24"/>
      <w:lang w:val="en-US" w:eastAsia="zh-CN" w:bidi="ar-SA"/>
    </w:rPr>
  </w:style>
  <w:style w:type="character" w:customStyle="1" w:styleId="1476">
    <w:name w:val="样式1 Char Char Char"/>
    <w:uiPriority w:val="0"/>
    <w:rPr>
      <w:rFonts w:eastAsia="华文中宋"/>
      <w:kern w:val="2"/>
      <w:sz w:val="24"/>
      <w:szCs w:val="24"/>
      <w:lang w:val="en-US" w:eastAsia="zh-CN" w:bidi="ar-SA"/>
    </w:rPr>
  </w:style>
  <w:style w:type="character" w:customStyle="1" w:styleId="1477">
    <w:name w:val="样式17 Char Char Char Char2"/>
    <w:uiPriority w:val="0"/>
    <w:rPr>
      <w:rFonts w:eastAsia="华文中宋"/>
      <w:kern w:val="2"/>
      <w:sz w:val="24"/>
      <w:szCs w:val="24"/>
      <w:lang w:val="en-US" w:eastAsia="zh-CN" w:bidi="ar-SA"/>
    </w:rPr>
  </w:style>
  <w:style w:type="character" w:customStyle="1" w:styleId="1478">
    <w:name w:val=" Char Char3"/>
    <w:uiPriority w:val="0"/>
    <w:rPr>
      <w:rFonts w:eastAsia="华文中宋"/>
      <w:kern w:val="2"/>
      <w:sz w:val="18"/>
      <w:szCs w:val="18"/>
      <w:lang w:val="en-US" w:eastAsia="zh-CN" w:bidi="ar-SA"/>
    </w:rPr>
  </w:style>
  <w:style w:type="character" w:customStyle="1" w:styleId="1479">
    <w:name w:val="正文 Char"/>
    <w:uiPriority w:val="0"/>
    <w:rPr>
      <w:rFonts w:ascii="Times New Roman" w:hAnsi="Times New Roman" w:eastAsia="仿宋_GB2312"/>
      <w:color w:val="000000"/>
      <w:kern w:val="2"/>
      <w:sz w:val="28"/>
      <w:szCs w:val="24"/>
    </w:rPr>
  </w:style>
  <w:style w:type="character" w:customStyle="1" w:styleId="1480">
    <w:name w:val="16"/>
    <w:uiPriority w:val="0"/>
    <w:rPr>
      <w:rFonts w:hint="default" w:ascii="Times New Roman" w:hAnsi="Times New Roman" w:eastAsia="华文中宋" w:cs="Times New Roman"/>
      <w:kern w:val="2"/>
      <w:sz w:val="24"/>
      <w:szCs w:val="24"/>
    </w:rPr>
  </w:style>
  <w:style w:type="character" w:customStyle="1" w:styleId="1481">
    <w:name w:val="样式9 Char"/>
    <w:uiPriority w:val="0"/>
    <w:rPr>
      <w:rFonts w:ascii="华文中宋" w:eastAsia="黑体"/>
      <w:color w:val="000000"/>
      <w:kern w:val="2"/>
      <w:sz w:val="24"/>
      <w:szCs w:val="24"/>
      <w:lang w:val="en-US" w:eastAsia="zh-CN" w:bidi="ar-SA"/>
    </w:rPr>
  </w:style>
  <w:style w:type="character" w:customStyle="1" w:styleId="1482">
    <w:name w:val="1.1 Char1"/>
    <w:link w:val="128"/>
    <w:uiPriority w:val="0"/>
    <w:rPr>
      <w:rFonts w:ascii="华文中宋" w:hAnsi="华文中宋" w:eastAsia="华文中宋"/>
      <w:b/>
      <w:bCs/>
      <w:spacing w:val="77"/>
      <w:sz w:val="56"/>
      <w:szCs w:val="52"/>
      <w:lang w:val="en-US" w:eastAsia="zh-CN" w:bidi="ar-SA"/>
    </w:rPr>
  </w:style>
  <w:style w:type="character" w:customStyle="1" w:styleId="1483">
    <w:name w:val="样式 样式13 + 首行缩进:  2 字符 Char"/>
    <w:uiPriority w:val="0"/>
    <w:rPr>
      <w:rFonts w:eastAsia="华文中宋" w:cs="宋体"/>
      <w:color w:val="000000"/>
      <w:kern w:val="2"/>
      <w:sz w:val="24"/>
      <w:lang w:val="en-US" w:eastAsia="zh-CN" w:bidi="ar-SA"/>
    </w:rPr>
  </w:style>
  <w:style w:type="character" w:customStyle="1" w:styleId="1484">
    <w:name w:val="样式 样式 样式9 + 黑色 + 自动设置1 Char Char"/>
    <w:uiPriority w:val="0"/>
    <w:rPr>
      <w:lang w:val="en-US" w:eastAsia="zh-CN" w:bidi="ar-SA"/>
    </w:rPr>
  </w:style>
  <w:style w:type="character" w:customStyle="1" w:styleId="1485">
    <w:name w:val="样式24 Char"/>
    <w:link w:val="129"/>
    <w:uiPriority w:val="0"/>
    <w:rPr>
      <w:rFonts w:eastAsia="黑体"/>
      <w:kern w:val="2"/>
      <w:sz w:val="24"/>
      <w:szCs w:val="24"/>
      <w:lang w:val="en-US" w:eastAsia="zh-CN" w:bidi="ar-SA"/>
    </w:rPr>
  </w:style>
  <w:style w:type="character" w:customStyle="1" w:styleId="1486">
    <w:name w:val="页眉 Char2"/>
    <w:uiPriority w:val="0"/>
    <w:rPr>
      <w:rFonts w:eastAsia="华文中宋"/>
      <w:kern w:val="2"/>
      <w:sz w:val="18"/>
      <w:szCs w:val="18"/>
      <w:lang w:val="en-US" w:eastAsia="zh-CN" w:bidi="ar-SA"/>
    </w:rPr>
  </w:style>
  <w:style w:type="character" w:customStyle="1" w:styleId="1487">
    <w:name w:val="样式 小四 黑色 行距: 1.5 倍行距 Char Char"/>
    <w:uiPriority w:val="0"/>
    <w:rPr>
      <w:rFonts w:eastAsia="华文中宋" w:cs="宋体"/>
      <w:color w:val="000000"/>
      <w:kern w:val="2"/>
      <w:sz w:val="24"/>
      <w:szCs w:val="24"/>
      <w:lang w:val="en-US" w:eastAsia="zh-CN" w:bidi="ar-SA"/>
    </w:rPr>
  </w:style>
  <w:style w:type="character" w:customStyle="1" w:styleId="1488">
    <w:name w:val="正文（首行缩进两字） Char Char Char"/>
    <w:link w:val="130"/>
    <w:uiPriority w:val="0"/>
    <w:rPr>
      <w:rFonts w:eastAsia="华文中宋"/>
      <w:kern w:val="2"/>
      <w:sz w:val="24"/>
      <w:lang w:val="en-US" w:eastAsia="zh-CN" w:bidi="ar-SA"/>
    </w:rPr>
  </w:style>
  <w:style w:type="character" w:customStyle="1" w:styleId="1489">
    <w:name w:val="正文缩进 Char"/>
    <w:uiPriority w:val="0"/>
    <w:rPr>
      <w:rFonts w:eastAsia="华文中宋"/>
      <w:kern w:val="2"/>
      <w:sz w:val="24"/>
      <w:szCs w:val="24"/>
      <w:lang w:val="en-US" w:eastAsia="zh-CN" w:bidi="ar-SA"/>
    </w:rPr>
  </w:style>
  <w:style w:type="character" w:customStyle="1" w:styleId="1490">
    <w:name w:val="标题 9 Char"/>
    <w:uiPriority w:val="0"/>
    <w:rPr>
      <w:rFonts w:ascii="Arial" w:hAnsi="Arial" w:eastAsia="黑体"/>
      <w:snapToGrid w:val="0"/>
      <w:sz w:val="21"/>
    </w:rPr>
  </w:style>
  <w:style w:type="character" w:customStyle="1" w:styleId="1491">
    <w:name w:val="正文1 Char Char"/>
    <w:link w:val="131"/>
    <w:uiPriority w:val="0"/>
    <w:rPr>
      <w:rFonts w:eastAsia="仿宋_GB2312"/>
      <w:kern w:val="2"/>
      <w:sz w:val="24"/>
      <w:lang w:val="en-US" w:eastAsia="zh-CN" w:bidi="ar-SA"/>
    </w:rPr>
  </w:style>
  <w:style w:type="character" w:customStyle="1" w:styleId="1492">
    <w:name w:val="样式 样式 标题 2 + (中文) 华文中宋 四号 + 黑色 Char Char"/>
    <w:uiPriority w:val="0"/>
    <w:rPr>
      <w:rFonts w:hint="eastAsia" w:ascii="华文中宋" w:hAnsi="华文中宋" w:eastAsia="华文中宋"/>
      <w:b/>
      <w:bCs/>
      <w:color w:val="000000"/>
      <w:kern w:val="30"/>
      <w:sz w:val="28"/>
      <w:szCs w:val="32"/>
      <w:lang w:val="en-US" w:eastAsia="zh-CN" w:bidi="ar-SA"/>
    </w:rPr>
  </w:style>
  <w:style w:type="character" w:customStyle="1" w:styleId="1493">
    <w:name w:val="样式 样式4 + 自动设置1 Char"/>
    <w:link w:val="132"/>
    <w:uiPriority w:val="0"/>
    <w:rPr>
      <w:rFonts w:ascii="宋体" w:hAnsi="宋体"/>
      <w:b/>
      <w:color w:val="000000"/>
      <w:kern w:val="2"/>
      <w:sz w:val="24"/>
      <w:szCs w:val="24"/>
      <w:lang w:bidi="ar-SA"/>
    </w:rPr>
  </w:style>
  <w:style w:type="character" w:customStyle="1" w:styleId="1494">
    <w:name w:val="样式4 Char2"/>
    <w:link w:val="133"/>
    <w:uiPriority w:val="0"/>
    <w:rPr>
      <w:rFonts w:eastAsia="宋体"/>
      <w:color w:val="000000"/>
      <w:sz w:val="24"/>
      <w:szCs w:val="24"/>
      <w:lang w:val="en-US" w:eastAsia="zh-CN" w:bidi="ar-SA"/>
    </w:rPr>
  </w:style>
  <w:style w:type="character" w:customStyle="1" w:styleId="1495">
    <w:name w:val="t1"/>
    <w:uiPriority w:val="0"/>
    <w:rPr>
      <w:rFonts w:ascii="宋体" w:hAnsi="宋体" w:cs="宋体"/>
    </w:rPr>
  </w:style>
  <w:style w:type="character" w:customStyle="1" w:styleId="1496">
    <w:name w:val="标题4 Char Char Char Char"/>
    <w:uiPriority w:val="0"/>
    <w:rPr>
      <w:rFonts w:ascii="宋体" w:hAnsi="宋体" w:eastAsia="黑体" w:cs="宋体"/>
      <w:bCs/>
      <w:kern w:val="2"/>
      <w:sz w:val="24"/>
      <w:szCs w:val="24"/>
      <w:lang w:val="en-US" w:eastAsia="zh-CN" w:bidi="ar-SA"/>
    </w:rPr>
  </w:style>
  <w:style w:type="character" w:customStyle="1" w:styleId="1497">
    <w:name w:val="批注文字 Char1"/>
    <w:uiPriority w:val="0"/>
    <w:rPr>
      <w:kern w:val="2"/>
      <w:sz w:val="21"/>
      <w:szCs w:val="24"/>
    </w:rPr>
  </w:style>
  <w:style w:type="character" w:customStyle="1" w:styleId="1498">
    <w:name w:val="11 Char"/>
    <w:uiPriority w:val="0"/>
    <w:rPr>
      <w:rFonts w:ascii="华文中宋" w:hAnsi="华文中宋" w:eastAsia="华文中宋"/>
      <w:b/>
      <w:bCs/>
      <w:color w:val="000000"/>
      <w:kern w:val="2"/>
      <w:sz w:val="36"/>
      <w:szCs w:val="52"/>
    </w:rPr>
  </w:style>
  <w:style w:type="character" w:customStyle="1" w:styleId="1499">
    <w:name w:val="图表 Char Char1"/>
    <w:uiPriority w:val="0"/>
    <w:rPr>
      <w:rFonts w:eastAsia="华文中宋"/>
      <w:kern w:val="2"/>
      <w:sz w:val="24"/>
      <w:szCs w:val="24"/>
      <w:lang w:val="en-US" w:eastAsia="zh-CN" w:bidi="ar-SA"/>
    </w:rPr>
  </w:style>
  <w:style w:type="character" w:customStyle="1" w:styleId="1500">
    <w:name w:val="报告正文 Char"/>
    <w:uiPriority w:val="0"/>
    <w:rPr>
      <w:rFonts w:eastAsia="宋体"/>
      <w:kern w:val="2"/>
      <w:sz w:val="28"/>
      <w:szCs w:val="24"/>
      <w:lang w:val="en-US" w:eastAsia="zh-CN" w:bidi="ar-SA"/>
    </w:rPr>
  </w:style>
  <w:style w:type="character" w:customStyle="1" w:styleId="1501">
    <w:name w:val="尾注文本 Char"/>
    <w:uiPriority w:val="0"/>
    <w:rPr>
      <w:rFonts w:eastAsia="华文中宋"/>
      <w:kern w:val="2"/>
      <w:sz w:val="24"/>
      <w:szCs w:val="24"/>
      <w:lang w:val="en-US" w:eastAsia="zh-CN" w:bidi="ar-SA"/>
    </w:rPr>
  </w:style>
  <w:style w:type="character" w:customStyle="1" w:styleId="1502">
    <w:name w:val="font41"/>
    <w:uiPriority w:val="0"/>
    <w:rPr>
      <w:rFonts w:hint="eastAsia" w:ascii="宋体" w:hAnsi="宋体" w:eastAsia="宋体" w:cs="宋体"/>
      <w:color w:val="000000"/>
      <w:sz w:val="18"/>
      <w:szCs w:val="18"/>
    </w:rPr>
  </w:style>
  <w:style w:type="character" w:customStyle="1" w:styleId="1503">
    <w:name w:val="标题 5 Char Char"/>
    <w:uiPriority w:val="0"/>
    <w:rPr>
      <w:rFonts w:eastAsia="宋体"/>
      <w:b/>
      <w:bCs/>
      <w:kern w:val="2"/>
      <w:sz w:val="28"/>
      <w:szCs w:val="28"/>
    </w:rPr>
  </w:style>
  <w:style w:type="character" w:customStyle="1" w:styleId="1504">
    <w:name w:val="样式14 Char Char"/>
    <w:uiPriority w:val="0"/>
    <w:rPr>
      <w:rFonts w:eastAsia="黑体"/>
      <w:kern w:val="2"/>
      <w:sz w:val="28"/>
      <w:szCs w:val="24"/>
      <w:lang w:val="en-US" w:eastAsia="zh-CN" w:bidi="ar-SA"/>
    </w:rPr>
  </w:style>
  <w:style w:type="character" w:customStyle="1" w:styleId="1505">
    <w:name w:val="表格题目 Char"/>
    <w:uiPriority w:val="0"/>
    <w:rPr>
      <w:rFonts w:eastAsia="黑体"/>
      <w:bCs/>
      <w:kern w:val="2"/>
      <w:sz w:val="21"/>
      <w:szCs w:val="24"/>
    </w:rPr>
  </w:style>
  <w:style w:type="character" w:customStyle="1" w:styleId="1506">
    <w:name w:val="日期 Char1"/>
    <w:uiPriority w:val="0"/>
    <w:rPr>
      <w:rFonts w:eastAsia="华文中宋"/>
      <w:kern w:val="2"/>
      <w:sz w:val="24"/>
      <w:szCs w:val="24"/>
      <w:lang w:val="en-US" w:eastAsia="zh-CN" w:bidi="ar-SA"/>
    </w:rPr>
  </w:style>
  <w:style w:type="character" w:customStyle="1" w:styleId="1507">
    <w:name w:val="样式 样式 样式4 + 自动设置1 + (符号) 宋体 首行缩进:  2 字符 Char"/>
    <w:link w:val="134"/>
    <w:uiPriority w:val="0"/>
    <w:rPr>
      <w:rFonts w:hAnsi="宋体"/>
      <w:b/>
      <w:color w:val="000000"/>
      <w:kern w:val="2"/>
      <w:sz w:val="24"/>
      <w:szCs w:val="24"/>
      <w:lang w:bidi="ar-SA"/>
    </w:rPr>
  </w:style>
  <w:style w:type="character" w:customStyle="1" w:styleId="1508">
    <w:name w:val="样式 仿宋_GB2312 小三 黑色 Char"/>
    <w:uiPriority w:val="0"/>
    <w:rPr>
      <w:rFonts w:ascii="仿宋_GB2312" w:eastAsia="仿宋_GB2312" w:cs="仿宋_GB2312"/>
      <w:sz w:val="30"/>
      <w:szCs w:val="30"/>
      <w:lang w:val="zh-CN" w:eastAsia="zh-CN" w:bidi="ar-SA"/>
    </w:rPr>
  </w:style>
  <w:style w:type="character" w:customStyle="1" w:styleId="1509">
    <w:name w:val="样式 样式2 + 黑色 Char"/>
    <w:uiPriority w:val="0"/>
    <w:rPr>
      <w:rFonts w:eastAsia="华文中宋"/>
      <w:b/>
      <w:bCs/>
      <w:color w:val="000000"/>
      <w:kern w:val="2"/>
      <w:sz w:val="30"/>
      <w:szCs w:val="24"/>
      <w:lang w:val="en-US" w:eastAsia="zh-CN" w:bidi="ar-SA"/>
    </w:rPr>
  </w:style>
  <w:style w:type="character" w:customStyle="1" w:styleId="1510">
    <w:name w:val="标题 3 Char Char Char Char Char"/>
    <w:uiPriority w:val="0"/>
    <w:rPr>
      <w:rFonts w:eastAsia="华文中宋"/>
      <w:b/>
      <w:bCs/>
      <w:kern w:val="2"/>
      <w:sz w:val="32"/>
      <w:szCs w:val="32"/>
      <w:lang w:val="en-US" w:eastAsia="zh-CN" w:bidi="ar-SA"/>
    </w:rPr>
  </w:style>
  <w:style w:type="character" w:customStyle="1" w:styleId="1511">
    <w:name w:val="标题 6 Char"/>
    <w:uiPriority w:val="0"/>
    <w:rPr>
      <w:rFonts w:ascii="Arial" w:hAnsi="Arial" w:eastAsia="黑体"/>
      <w:b/>
      <w:snapToGrid w:val="0"/>
      <w:sz w:val="24"/>
    </w:rPr>
  </w:style>
  <w:style w:type="character" w:customStyle="1" w:styleId="1512">
    <w:name w:val="副标题 Char"/>
    <w:uiPriority w:val="0"/>
    <w:rPr>
      <w:rFonts w:ascii="Cambria" w:hAnsi="Cambria"/>
      <w:i/>
      <w:iCs/>
      <w:smallCaps/>
      <w:spacing w:val="10"/>
      <w:sz w:val="28"/>
      <w:szCs w:val="28"/>
      <w:lang w:eastAsia="en-US" w:bidi="en-US"/>
    </w:rPr>
  </w:style>
  <w:style w:type="character" w:customStyle="1" w:styleId="1513">
    <w:name w:val="正文（首行缩进两字） Char Char Char Char Char Char Char Char Char Char Char Char Char Char"/>
    <w:uiPriority w:val="0"/>
    <w:rPr>
      <w:rFonts w:eastAsia="宋体"/>
      <w:kern w:val="2"/>
      <w:sz w:val="24"/>
      <w:szCs w:val="24"/>
      <w:lang w:val="en-US" w:eastAsia="zh-CN" w:bidi="ar-SA"/>
    </w:rPr>
  </w:style>
  <w:style w:type="character" w:customStyle="1" w:styleId="1514">
    <w:name w:val=" Char Char12"/>
    <w:uiPriority w:val="0"/>
    <w:rPr>
      <w:rFonts w:ascii="华文中宋" w:eastAsia="华文中宋"/>
      <w:kern w:val="2"/>
      <w:sz w:val="24"/>
      <w:szCs w:val="24"/>
      <w:lang w:val="en-US" w:eastAsia="zh-CN" w:bidi="ar-SA"/>
    </w:rPr>
  </w:style>
  <w:style w:type="character" w:customStyle="1" w:styleId="1515">
    <w:name w:val="正文文本 2 Char1"/>
    <w:uiPriority w:val="0"/>
    <w:rPr>
      <w:rFonts w:eastAsia="华文中宋"/>
      <w:kern w:val="2"/>
      <w:sz w:val="24"/>
      <w:szCs w:val="24"/>
    </w:rPr>
  </w:style>
  <w:style w:type="character" w:customStyle="1" w:styleId="1516">
    <w:name w:val="样式2 Char2"/>
    <w:uiPriority w:val="0"/>
    <w:rPr>
      <w:rFonts w:eastAsia="黑体"/>
      <w:b/>
      <w:bCs/>
      <w:kern w:val="2"/>
      <w:sz w:val="30"/>
      <w:szCs w:val="24"/>
      <w:lang w:val="en-US" w:eastAsia="zh-CN" w:bidi="ar-SA"/>
    </w:rPr>
  </w:style>
  <w:style w:type="character" w:customStyle="1" w:styleId="1517">
    <w:name w:val=" Char Char32"/>
    <w:uiPriority w:val="0"/>
    <w:rPr>
      <w:rFonts w:eastAsia="华文中宋"/>
      <w:kern w:val="2"/>
      <w:sz w:val="18"/>
      <w:szCs w:val="18"/>
    </w:rPr>
  </w:style>
  <w:style w:type="character" w:customStyle="1" w:styleId="1518">
    <w:name w:val=" Char Char28"/>
    <w:uiPriority w:val="0"/>
    <w:rPr>
      <w:rFonts w:ascii="楷体_GB2312" w:eastAsia="楷体_GB2312"/>
      <w:sz w:val="28"/>
      <w:szCs w:val="24"/>
      <w:lang w:val="en-US" w:eastAsia="zh-CN" w:bidi="ar-SA"/>
    </w:rPr>
  </w:style>
  <w:style w:type="character" w:customStyle="1" w:styleId="1519">
    <w:name w:val="样式31 Char"/>
    <w:uiPriority w:val="0"/>
    <w:rPr>
      <w:lang w:val="en-US" w:eastAsia="zh-CN" w:bidi="ar-SA"/>
    </w:rPr>
  </w:style>
  <w:style w:type="character" w:customStyle="1" w:styleId="1520">
    <w:name w:val=" Char Char22"/>
    <w:uiPriority w:val="0"/>
    <w:rPr>
      <w:kern w:val="2"/>
      <w:sz w:val="21"/>
      <w:szCs w:val="24"/>
    </w:rPr>
  </w:style>
  <w:style w:type="character" w:customStyle="1" w:styleId="1521">
    <w:name w:val="页脚 Char2"/>
    <w:uiPriority w:val="0"/>
    <w:rPr>
      <w:rFonts w:eastAsia="华文中宋"/>
      <w:kern w:val="2"/>
      <w:sz w:val="18"/>
      <w:szCs w:val="18"/>
      <w:lang w:val="en-US" w:eastAsia="zh-CN" w:bidi="ar-SA"/>
    </w:rPr>
  </w:style>
  <w:style w:type="character" w:customStyle="1" w:styleId="1522">
    <w:name w:val="样式 首行缩进:  2 字符 行距: 固定值 24 磅 Char Char"/>
    <w:uiPriority w:val="0"/>
    <w:rPr>
      <w:rFonts w:eastAsia="华文中宋" w:cs="宋体"/>
      <w:kern w:val="2"/>
      <w:sz w:val="24"/>
      <w:lang w:val="en-US" w:eastAsia="zh-CN" w:bidi="ar-SA"/>
    </w:rPr>
  </w:style>
  <w:style w:type="character" w:customStyle="1" w:styleId="1523">
    <w:name w:val="页脚 Char1"/>
    <w:uiPriority w:val="0"/>
    <w:rPr>
      <w:rFonts w:eastAsia="华文中宋"/>
      <w:kern w:val="2"/>
      <w:sz w:val="18"/>
      <w:szCs w:val="18"/>
    </w:rPr>
  </w:style>
  <w:style w:type="character" w:customStyle="1" w:styleId="1524">
    <w:name w:val="样式 样式 首行缩进:  0.85 厘米 字距调整八号 + 首行缩进:  2 字符 Char Char Char Char"/>
    <w:uiPriority w:val="0"/>
    <w:rPr>
      <w:rFonts w:eastAsia="华文中宋" w:cs="宋体"/>
      <w:kern w:val="10"/>
      <w:sz w:val="24"/>
      <w:szCs w:val="24"/>
      <w:lang w:val="en-US" w:eastAsia="zh-CN" w:bidi="ar-SA"/>
    </w:rPr>
  </w:style>
  <w:style w:type="character" w:customStyle="1" w:styleId="1525">
    <w:name w:val="样式 样式 样式4 + 自动设置1 + 首行缩进:  2 字符 Char"/>
    <w:link w:val="135"/>
    <w:uiPriority w:val="0"/>
    <w:rPr>
      <w:b/>
      <w:color w:val="000000"/>
      <w:kern w:val="2"/>
      <w:sz w:val="24"/>
      <w:szCs w:val="24"/>
      <w:lang w:bidi="ar-SA"/>
    </w:rPr>
  </w:style>
  <w:style w:type="character" w:customStyle="1" w:styleId="1526">
    <w:name w:val="样式10 Char1"/>
    <w:uiPriority w:val="0"/>
    <w:rPr>
      <w:rFonts w:eastAsia="黑体"/>
      <w:kern w:val="2"/>
      <w:sz w:val="28"/>
      <w:szCs w:val="24"/>
      <w:lang w:val="en-US" w:eastAsia="zh-CN" w:bidi="ar-SA"/>
    </w:rPr>
  </w:style>
  <w:style w:type="character" w:customStyle="1" w:styleId="1527">
    <w:name w:val=" Char Char23"/>
    <w:uiPriority w:val="0"/>
    <w:rPr>
      <w:rFonts w:ascii="Arial" w:hAnsi="Arial" w:eastAsia="楷体_GB2312" w:cs="Arial"/>
      <w:sz w:val="24"/>
      <w:szCs w:val="24"/>
      <w:lang w:val="en-US" w:eastAsia="zh-CN" w:bidi="ar-SA"/>
    </w:rPr>
  </w:style>
  <w:style w:type="character" w:customStyle="1" w:styleId="1528">
    <w:name w:val="样式 一 + 黑体 Char"/>
    <w:uiPriority w:val="0"/>
    <w:rPr>
      <w:rFonts w:ascii="黑体" w:hAnsi="黑体" w:eastAsia="黑体"/>
      <w:b/>
      <w:bCs/>
      <w:kern w:val="2"/>
      <w:sz w:val="30"/>
      <w:szCs w:val="28"/>
      <w:lang w:val="en-US" w:eastAsia="zh-CN" w:bidi="ar-SA"/>
    </w:rPr>
  </w:style>
  <w:style w:type="character" w:customStyle="1" w:styleId="1529">
    <w:name w:val="样式 样式7 + 小五 Char"/>
    <w:link w:val="136"/>
    <w:uiPriority w:val="0"/>
    <w:rPr>
      <w:b/>
      <w:kern w:val="2"/>
      <w:sz w:val="18"/>
      <w:szCs w:val="24"/>
      <w:lang w:bidi="ar-SA"/>
    </w:rPr>
  </w:style>
  <w:style w:type="character" w:customStyle="1" w:styleId="1530">
    <w:name w:val="样式4 Char Char"/>
    <w:uiPriority w:val="0"/>
    <w:rPr>
      <w:rFonts w:eastAsia="华文中宋"/>
      <w:b/>
      <w:kern w:val="2"/>
      <w:sz w:val="28"/>
      <w:szCs w:val="28"/>
      <w:lang w:val="en-US" w:eastAsia="zh-CN" w:bidi="ar-SA"/>
    </w:rPr>
  </w:style>
  <w:style w:type="character" w:customStyle="1" w:styleId="1531">
    <w:name w:val="样式 样式4 + 黑色 Char Char"/>
    <w:uiPriority w:val="0"/>
    <w:rPr>
      <w:rFonts w:eastAsia="华文中宋"/>
      <w:color w:val="000000"/>
      <w:kern w:val="2"/>
      <w:sz w:val="24"/>
      <w:szCs w:val="24"/>
      <w:lang w:val="en-US" w:eastAsia="zh-CN" w:bidi="ar-SA"/>
    </w:rPr>
  </w:style>
  <w:style w:type="character" w:customStyle="1" w:styleId="1532">
    <w:name w:val="正文文本缩进 3 Char"/>
    <w:uiPriority w:val="0"/>
    <w:rPr>
      <w:rFonts w:eastAsia="华文中宋"/>
      <w:kern w:val="2"/>
      <w:sz w:val="24"/>
      <w:szCs w:val="24"/>
    </w:rPr>
  </w:style>
  <w:style w:type="character" w:customStyle="1" w:styleId="1533">
    <w:name w:val=" Char Char26"/>
    <w:uiPriority w:val="0"/>
    <w:rPr>
      <w:rFonts w:ascii="Arial" w:hAnsi="Arial" w:eastAsia="楷体_GB2312" w:cs="Arial"/>
      <w:b/>
      <w:bCs/>
      <w:kern w:val="28"/>
      <w:sz w:val="32"/>
      <w:szCs w:val="32"/>
      <w:lang w:val="en-US" w:eastAsia="zh-CN" w:bidi="ar-SA"/>
    </w:rPr>
  </w:style>
  <w:style w:type="character" w:customStyle="1" w:styleId="1534">
    <w:name w:val="样式5 Char Char"/>
    <w:uiPriority w:val="0"/>
    <w:rPr>
      <w:rFonts w:eastAsia="黑体"/>
      <w:color w:val="000000"/>
      <w:kern w:val="2"/>
      <w:sz w:val="28"/>
      <w:szCs w:val="28"/>
      <w:lang w:val="en-US" w:eastAsia="zh-CN" w:bidi="ar-SA"/>
    </w:rPr>
  </w:style>
  <w:style w:type="character" w:customStyle="1" w:styleId="1535">
    <w:name w:val="样式5 Char2"/>
    <w:link w:val="137"/>
    <w:uiPriority w:val="0"/>
    <w:rPr>
      <w:rFonts w:eastAsia="黑体"/>
      <w:color w:val="000000"/>
      <w:sz w:val="24"/>
      <w:szCs w:val="24"/>
      <w:lang w:val="en-US" w:eastAsia="zh-CN" w:bidi="ar-SA"/>
    </w:rPr>
  </w:style>
  <w:style w:type="character" w:customStyle="1" w:styleId="1536">
    <w:name w:val="表号文字 Char"/>
    <w:uiPriority w:val="0"/>
    <w:rPr>
      <w:rFonts w:ascii="宋体" w:hAnsi="宋体" w:eastAsia="华文中宋" w:cs="宋体"/>
      <w:kern w:val="2"/>
      <w:sz w:val="24"/>
      <w:szCs w:val="24"/>
    </w:rPr>
  </w:style>
  <w:style w:type="character" w:customStyle="1" w:styleId="1537">
    <w:name w:val="样式 首行缩进:  0.85 厘米 Char Char"/>
    <w:uiPriority w:val="0"/>
    <w:rPr>
      <w:rFonts w:eastAsia="宋体" w:cs="宋体"/>
      <w:kern w:val="2"/>
      <w:sz w:val="24"/>
      <w:lang w:val="en-US" w:eastAsia="zh-CN" w:bidi="ar-SA"/>
    </w:rPr>
  </w:style>
  <w:style w:type="character" w:customStyle="1" w:styleId="1538">
    <w:name w:val="表文 Char Char"/>
    <w:uiPriority w:val="0"/>
    <w:rPr>
      <w:rFonts w:eastAsia="宋体"/>
      <w:kern w:val="2"/>
      <w:sz w:val="21"/>
      <w:szCs w:val="24"/>
      <w:lang w:val="en-US" w:eastAsia="zh-CN" w:bidi="ar-SA"/>
    </w:rPr>
  </w:style>
  <w:style w:type="character" w:customStyle="1" w:styleId="1539">
    <w:name w:val="1.1.1.1 Char Char"/>
    <w:uiPriority w:val="0"/>
    <w:rPr>
      <w:rFonts w:ascii="CG Times" w:hAnsi="CG Times" w:eastAsia="黑体"/>
      <w:b/>
      <w:bCs/>
      <w:kern w:val="2"/>
      <w:sz w:val="28"/>
      <w:lang w:val="en-US" w:eastAsia="zh-CN" w:bidi="ar-SA"/>
    </w:rPr>
  </w:style>
  <w:style w:type="character" w:customStyle="1" w:styleId="1540">
    <w:name w:val="样式2 Char Char"/>
    <w:uiPriority w:val="0"/>
    <w:rPr>
      <w:rFonts w:eastAsia="华文中宋"/>
      <w:kern w:val="2"/>
      <w:sz w:val="24"/>
      <w:szCs w:val="24"/>
      <w:lang w:val="en-US" w:eastAsia="zh-CN" w:bidi="ar-SA"/>
    </w:rPr>
  </w:style>
  <w:style w:type="character" w:customStyle="1" w:styleId="1541">
    <w:name w:val="样式 样式 样式9 + 黑色 + 自动设置1 Char"/>
    <w:uiPriority w:val="0"/>
    <w:rPr>
      <w:lang w:val="en-US" w:eastAsia="zh-CN" w:bidi="ar-SA"/>
    </w:rPr>
  </w:style>
  <w:style w:type="character" w:customStyle="1" w:styleId="1542">
    <w:name w:val="样式10 Char Char"/>
    <w:uiPriority w:val="0"/>
    <w:rPr>
      <w:rFonts w:eastAsia="华文中宋"/>
      <w:kern w:val="2"/>
      <w:sz w:val="24"/>
      <w:szCs w:val="24"/>
      <w:lang w:val="en-US" w:eastAsia="zh-CN" w:bidi="ar-SA"/>
    </w:rPr>
  </w:style>
  <w:style w:type="character" w:customStyle="1" w:styleId="1543">
    <w:name w:val="v151"/>
    <w:uiPriority w:val="0"/>
    <w:rPr>
      <w:sz w:val="18"/>
      <w:szCs w:val="18"/>
    </w:rPr>
  </w:style>
  <w:style w:type="character" w:customStyle="1" w:styleId="1544">
    <w:name w:val="标题 3- Char"/>
    <w:uiPriority w:val="0"/>
    <w:rPr>
      <w:rFonts w:eastAsia="黑体"/>
      <w:kern w:val="2"/>
      <w:sz w:val="24"/>
      <w:szCs w:val="24"/>
    </w:rPr>
  </w:style>
  <w:style w:type="character" w:customStyle="1" w:styleId="1545">
    <w:name w:val="样式 样式7 + 黑色 Char Char"/>
    <w:uiPriority w:val="0"/>
    <w:rPr>
      <w:rFonts w:hint="eastAsia" w:ascii="华文中宋" w:hAnsi="华文中宋" w:eastAsia="华文中宋"/>
      <w:color w:val="000000"/>
      <w:kern w:val="2"/>
      <w:sz w:val="21"/>
      <w:szCs w:val="24"/>
      <w:lang w:val="en-US" w:eastAsia="zh-CN" w:bidi="ar-SA"/>
    </w:rPr>
  </w:style>
  <w:style w:type="character" w:customStyle="1" w:styleId="1546">
    <w:name w:val="样式 标题4 + 非加粗 Char"/>
    <w:uiPriority w:val="0"/>
    <w:rPr>
      <w:rFonts w:eastAsia="宋体"/>
      <w:b/>
      <w:kern w:val="2"/>
      <w:sz w:val="24"/>
      <w:szCs w:val="24"/>
      <w:lang w:val="en-US" w:eastAsia="zh-CN" w:bidi="ar-SA"/>
    </w:rPr>
  </w:style>
  <w:style w:type="character" w:customStyle="1" w:styleId="1547">
    <w:name w:val="样式 黑色 首行缩进:  2 字符 行距: 固定值 23 磅 Char Char"/>
    <w:uiPriority w:val="0"/>
    <w:rPr>
      <w:rFonts w:eastAsia="宋体" w:cs="宋体"/>
      <w:color w:val="000000"/>
      <w:kern w:val="2"/>
      <w:sz w:val="24"/>
      <w:lang w:val="en-US" w:eastAsia="zh-CN" w:bidi="ar-SA"/>
    </w:rPr>
  </w:style>
  <w:style w:type="character" w:customStyle="1" w:styleId="1548">
    <w:name w:val="样式11 Char Char"/>
    <w:uiPriority w:val="0"/>
    <w:rPr>
      <w:rFonts w:eastAsia="宋体"/>
      <w:kern w:val="2"/>
      <w:sz w:val="24"/>
      <w:szCs w:val="24"/>
      <w:lang w:val="en-US" w:eastAsia="zh-CN" w:bidi="ar-SA"/>
    </w:rPr>
  </w:style>
  <w:style w:type="character" w:customStyle="1" w:styleId="1549">
    <w:name w:val="title"/>
    <w:uiPriority w:val="0"/>
    <w:rPr>
      <w:rFonts w:eastAsia="华文中宋"/>
      <w:b/>
      <w:kern w:val="2"/>
      <w:sz w:val="28"/>
      <w:szCs w:val="28"/>
      <w:lang w:val="en-US" w:eastAsia="zh-CN" w:bidi="ar-SA"/>
    </w:rPr>
  </w:style>
  <w:style w:type="character" w:customStyle="1" w:styleId="1550">
    <w:name w:val="样式 样式7 + (中文) 黑体 非加粗 Char Char"/>
    <w:uiPriority w:val="0"/>
    <w:rPr>
      <w:rFonts w:eastAsia="黑体" w:cs="宋体"/>
      <w:b/>
      <w:bCs/>
      <w:kern w:val="2"/>
      <w:sz w:val="28"/>
      <w:szCs w:val="28"/>
      <w:lang w:val="en-US" w:eastAsia="zh-CN" w:bidi="ar-SA"/>
    </w:rPr>
  </w:style>
  <w:style w:type="character" w:customStyle="1" w:styleId="1551">
    <w:name w:val="样式 样式7 + (中文) 黑体 非加粗 Char"/>
    <w:uiPriority w:val="0"/>
    <w:rPr>
      <w:rFonts w:eastAsia="黑体" w:cs="宋体"/>
      <w:b/>
      <w:bCs/>
      <w:kern w:val="2"/>
      <w:sz w:val="28"/>
      <w:szCs w:val="28"/>
      <w:lang w:val="en-US" w:eastAsia="zh-CN" w:bidi="ar-SA"/>
    </w:rPr>
  </w:style>
  <w:style w:type="character" w:customStyle="1" w:styleId="1552">
    <w:name w:val="样式 首行缩进:  2 字符 Char1"/>
    <w:uiPriority w:val="0"/>
    <w:rPr>
      <w:rFonts w:eastAsia="宋体" w:cs="宋体"/>
      <w:kern w:val="2"/>
      <w:sz w:val="24"/>
      <w:lang w:val="en-US" w:eastAsia="zh-CN" w:bidi="ar-SA"/>
    </w:rPr>
  </w:style>
  <w:style w:type="character" w:customStyle="1" w:styleId="1553">
    <w:name w:val="正文1 Char"/>
    <w:uiPriority w:val="0"/>
    <w:rPr>
      <w:rFonts w:eastAsia="仿宋_GB2312"/>
      <w:kern w:val="2"/>
      <w:sz w:val="24"/>
      <w:lang w:val="en-US" w:eastAsia="zh-CN" w:bidi="ar-SA"/>
    </w:rPr>
  </w:style>
  <w:style w:type="character" w:customStyle="1" w:styleId="1554">
    <w:name w:val=" Char1 Char Char"/>
    <w:uiPriority w:val="0"/>
    <w:rPr>
      <w:rFonts w:eastAsia="华文中宋"/>
      <w:kern w:val="2"/>
      <w:sz w:val="24"/>
      <w:lang w:val="en-US" w:eastAsia="zh-CN" w:bidi="ar-SA"/>
    </w:rPr>
  </w:style>
  <w:style w:type="character" w:customStyle="1" w:styleId="1555">
    <w:name w:val="17"/>
    <w:uiPriority w:val="0"/>
    <w:rPr>
      <w:rFonts w:hint="default" w:ascii="Times New Roman" w:hAnsi="Times New Roman" w:eastAsia="宋体" w:cs="Times New Roman"/>
      <w:sz w:val="21"/>
      <w:szCs w:val="21"/>
    </w:rPr>
  </w:style>
  <w:style w:type="character" w:customStyle="1" w:styleId="1556">
    <w:name w:val="Plain Text Char"/>
    <w:uiPriority w:val="0"/>
    <w:rPr>
      <w:rFonts w:eastAsia="宋体" w:cs="Courier New"/>
      <w:b/>
      <w:kern w:val="2"/>
      <w:sz w:val="21"/>
      <w:szCs w:val="21"/>
      <w:lang w:val="en-US" w:eastAsia="zh-CN" w:bidi="ar-SA"/>
    </w:rPr>
  </w:style>
  <w:style w:type="character" w:customStyle="1" w:styleId="1557">
    <w:name w:val="正文文本缩进 2 Char2"/>
    <w:uiPriority w:val="0"/>
    <w:rPr>
      <w:rFonts w:eastAsia="华文中宋"/>
      <w:kern w:val="2"/>
      <w:sz w:val="24"/>
      <w:szCs w:val="24"/>
      <w:lang w:val="en-US" w:eastAsia="zh-CN" w:bidi="ar-SA"/>
    </w:rPr>
  </w:style>
  <w:style w:type="character" w:customStyle="1" w:styleId="1558">
    <w:name w:val="正文首行缩进 Char Char Char Char Char Char Char Char Char Char Char Char Char Char Char Char Char Char Char Char Char Char Char Char"/>
    <w:uiPriority w:val="0"/>
    <w:rPr>
      <w:rFonts w:eastAsia="宋体"/>
      <w:kern w:val="2"/>
      <w:sz w:val="24"/>
      <w:szCs w:val="24"/>
      <w:lang w:val="en-US" w:eastAsia="zh-CN"/>
    </w:rPr>
  </w:style>
  <w:style w:type="character" w:customStyle="1" w:styleId="1559">
    <w:name w:val="水保正文文字1 Char Char"/>
    <w:uiPriority w:val="0"/>
    <w:rPr>
      <w:rFonts w:ascii="宋体" w:hAnsi="宋体" w:eastAsia="华文中宋" w:cs="宋体"/>
      <w:kern w:val="2"/>
      <w:sz w:val="24"/>
      <w:szCs w:val="24"/>
    </w:rPr>
  </w:style>
  <w:style w:type="character" w:customStyle="1" w:styleId="1560">
    <w:name w:val="样式 样式10 + 黑色 Char Char Char"/>
    <w:uiPriority w:val="0"/>
    <w:rPr>
      <w:rFonts w:eastAsia="华文中宋"/>
      <w:color w:val="000000"/>
      <w:kern w:val="2"/>
      <w:sz w:val="24"/>
      <w:szCs w:val="24"/>
      <w:lang w:val="en-US" w:eastAsia="zh-CN" w:bidi="ar-SA"/>
    </w:rPr>
  </w:style>
  <w:style w:type="character" w:customStyle="1" w:styleId="1561">
    <w:name w:val="样式 样式 一 + (中文) 华文中宋 小四 段前: 0.5 行 段后: 0.5 行 + 首行缩进:  2 字符 段前: 0.... Char"/>
    <w:uiPriority w:val="0"/>
    <w:rPr>
      <w:rFonts w:ascii="Arial" w:hAnsi="Arial" w:eastAsia="华文中宋" w:cs="宋体"/>
      <w:b/>
      <w:bCs/>
      <w:kern w:val="2"/>
      <w:sz w:val="28"/>
      <w:szCs w:val="28"/>
      <w:lang w:val="en-US" w:eastAsia="zh-CN" w:bidi="ar-SA"/>
    </w:rPr>
  </w:style>
  <w:style w:type="character" w:customStyle="1" w:styleId="1562">
    <w:name w:val="样式 样式34 + 自动设置 Char Char"/>
    <w:uiPriority w:val="0"/>
    <w:rPr>
      <w:rFonts w:ascii="宋体" w:hAnsi="宋体" w:eastAsia="华文中宋" w:cs="宋体"/>
      <w:color w:val="000000"/>
      <w:kern w:val="2"/>
      <w:sz w:val="24"/>
      <w:szCs w:val="24"/>
      <w:lang w:val="en-US" w:eastAsia="zh-CN" w:bidi="ar-SA"/>
    </w:rPr>
  </w:style>
  <w:style w:type="character" w:customStyle="1" w:styleId="1563">
    <w:name w:val="样式 行距: 固定值 22 磅 Char"/>
    <w:link w:val="138"/>
    <w:uiPriority w:val="0"/>
    <w:rPr>
      <w:rFonts w:eastAsia="华文中宋"/>
      <w:kern w:val="2"/>
      <w:sz w:val="24"/>
      <w:szCs w:val="24"/>
      <w:lang w:val="en-US" w:eastAsia="zh-CN" w:bidi="ar-SA"/>
    </w:rPr>
  </w:style>
  <w:style w:type="character" w:customStyle="1" w:styleId="1564">
    <w:name w:val="批注框文本 Char1"/>
    <w:uiPriority w:val="0"/>
    <w:rPr>
      <w:rFonts w:ascii="Times New Roman" w:hAnsi="Times New Roman" w:eastAsia="宋体" w:cs="Times New Roman"/>
      <w:sz w:val="18"/>
      <w:szCs w:val="18"/>
    </w:rPr>
  </w:style>
  <w:style w:type="character" w:customStyle="1" w:styleId="1565">
    <w:name w:val="表号 Char1"/>
    <w:uiPriority w:val="0"/>
    <w:rPr>
      <w:rFonts w:ascii="宋体" w:hAnsi="宋体" w:eastAsia="华文中宋" w:cs="宋体"/>
      <w:kern w:val="2"/>
      <w:sz w:val="21"/>
      <w:szCs w:val="24"/>
      <w:lang w:val="en-US" w:eastAsia="zh-CN" w:bidi="ar-SA"/>
    </w:rPr>
  </w:style>
  <w:style w:type="character" w:customStyle="1" w:styleId="1566">
    <w:name w:val="样式 样式 样式 样式34 + (中文) 华文中宋 小二 + 行距: 固定值 21.5 磅1 + (中文) 华文中宋 四号 ... Char"/>
    <w:uiPriority w:val="0"/>
    <w:rPr>
      <w:rFonts w:eastAsia="华文中宋" w:cs="宋体"/>
      <w:b/>
      <w:bCs/>
      <w:kern w:val="2"/>
      <w:sz w:val="28"/>
      <w:lang w:val="en-US" w:eastAsia="zh-CN" w:bidi="ar-SA"/>
    </w:rPr>
  </w:style>
  <w:style w:type="character" w:customStyle="1" w:styleId="1567">
    <w:name w:val="1.1.1 Char1"/>
    <w:uiPriority w:val="0"/>
    <w:rPr>
      <w:rFonts w:ascii="CG Times" w:hAnsi="CG Times" w:eastAsia="黑体"/>
      <w:b/>
      <w:kern w:val="2"/>
      <w:sz w:val="30"/>
      <w:lang w:val="en-US" w:eastAsia="zh-CN" w:bidi="ar-SA"/>
    </w:rPr>
  </w:style>
  <w:style w:type="character" w:customStyle="1" w:styleId="1568">
    <w:name w:val="样式 样式1 + Times New Roman Char"/>
    <w:uiPriority w:val="0"/>
    <w:rPr>
      <w:rFonts w:ascii="隶书" w:eastAsia="宋体"/>
      <w:kern w:val="2"/>
      <w:sz w:val="24"/>
      <w:szCs w:val="44"/>
      <w:lang w:val="en-US" w:eastAsia="zh-CN" w:bidi="ar-SA"/>
    </w:rPr>
  </w:style>
  <w:style w:type="character" w:customStyle="1" w:styleId="1569">
    <w:name w:val="样式2 Char"/>
    <w:uiPriority w:val="0"/>
    <w:rPr>
      <w:rFonts w:eastAsia="华文中宋"/>
      <w:kern w:val="2"/>
      <w:sz w:val="24"/>
      <w:szCs w:val="24"/>
      <w:lang w:val="en-US" w:eastAsia="zh-CN" w:bidi="ar-SA"/>
    </w:rPr>
  </w:style>
  <w:style w:type="character" w:customStyle="1" w:styleId="1570">
    <w:name w:val="样式8 Char Char"/>
    <w:uiPriority w:val="0"/>
    <w:rPr>
      <w:rFonts w:eastAsia="黑体"/>
      <w:color w:val="000000"/>
      <w:kern w:val="2"/>
      <w:sz w:val="28"/>
      <w:szCs w:val="28"/>
      <w:lang w:val="en-US" w:eastAsia="zh-CN" w:bidi="ar-SA"/>
    </w:rPr>
  </w:style>
  <w:style w:type="character" w:customStyle="1" w:styleId="1571">
    <w:name w:val="样式 样式 正文缩进正文（首行缩进两字） + 小四 两端对齐 + 首行缩进:  2 字符 Char Char"/>
    <w:uiPriority w:val="0"/>
    <w:rPr>
      <w:rFonts w:eastAsia="华文中宋" w:cs="宋体"/>
      <w:sz w:val="24"/>
      <w:szCs w:val="24"/>
      <w:lang w:val="en-US" w:eastAsia="zh-CN" w:bidi="ar-SA"/>
    </w:rPr>
  </w:style>
  <w:style w:type="character" w:customStyle="1" w:styleId="1572">
    <w:name w:val="time style7"/>
    <w:uiPriority w:val="0"/>
    <w:rPr>
      <w:rFonts w:ascii="宋体" w:hAnsi="宋体" w:cs="宋体"/>
    </w:rPr>
  </w:style>
  <w:style w:type="character" w:customStyle="1" w:styleId="1573">
    <w:name w:val="样式 正文缩进正文（首行缩进两字） + 小四 两端对齐 Char Char Char"/>
    <w:uiPriority w:val="0"/>
    <w:rPr>
      <w:rFonts w:eastAsia="华文中宋" w:cs="宋体"/>
      <w:sz w:val="24"/>
      <w:szCs w:val="24"/>
      <w:lang w:val="en-US" w:eastAsia="zh-CN" w:bidi="ar-SA"/>
    </w:rPr>
  </w:style>
  <w:style w:type="character" w:customStyle="1" w:styleId="1574">
    <w:name w:val="标题 5 Char"/>
    <w:uiPriority w:val="0"/>
    <w:rPr>
      <w:b/>
      <w:bCs/>
      <w:kern w:val="2"/>
      <w:sz w:val="28"/>
      <w:szCs w:val="28"/>
    </w:rPr>
  </w:style>
  <w:style w:type="character" w:customStyle="1" w:styleId="1575">
    <w:name w:val="样式 样式 样式 行距: 固定值 22 磅 + 首行缩进:  2 字符 + 首行缩进:  2 字符 Char Char"/>
    <w:uiPriority w:val="0"/>
    <w:rPr>
      <w:rFonts w:eastAsia="华文中宋" w:cs="宋体"/>
      <w:kern w:val="2"/>
      <w:sz w:val="24"/>
      <w:lang w:val="en-US" w:eastAsia="zh-CN" w:bidi="ar-SA"/>
    </w:rPr>
  </w:style>
  <w:style w:type="character" w:customStyle="1" w:styleId="1576">
    <w:name w:val="标题 1 Char1"/>
    <w:uiPriority w:val="0"/>
    <w:rPr>
      <w:rFonts w:ascii="宋体" w:eastAsia="华文中宋"/>
      <w:kern w:val="2"/>
      <w:sz w:val="28"/>
      <w:lang w:val="en-US" w:eastAsia="zh-CN" w:bidi="ar-SA"/>
    </w:rPr>
  </w:style>
  <w:style w:type="character" w:customStyle="1" w:styleId="1577">
    <w:name w:val="_Style 1576"/>
    <w:qFormat/>
    <w:uiPriority w:val="0"/>
    <w:rPr>
      <w:i/>
      <w:iCs/>
      <w:smallCaps/>
      <w:spacing w:val="5"/>
    </w:rPr>
  </w:style>
  <w:style w:type="character" w:customStyle="1" w:styleId="1578">
    <w:name w:val="样式 样式13 + (西文) 宋体 Char"/>
    <w:uiPriority w:val="0"/>
    <w:rPr>
      <w:rFonts w:eastAsia="华文中宋"/>
      <w:kern w:val="2"/>
      <w:sz w:val="24"/>
      <w:szCs w:val="24"/>
      <w:lang w:val="en-US" w:eastAsia="zh-CN" w:bidi="ar-SA"/>
    </w:rPr>
  </w:style>
  <w:style w:type="character" w:customStyle="1" w:styleId="1579">
    <w:name w:val="样式 样式4 + 自动设置 行距: 固定值 24 磅 Char"/>
    <w:link w:val="139"/>
    <w:uiPriority w:val="0"/>
    <w:rPr>
      <w:rFonts w:eastAsia="宋体"/>
      <w:sz w:val="24"/>
      <w:lang w:bidi="ar-SA"/>
    </w:rPr>
  </w:style>
  <w:style w:type="character" w:customStyle="1" w:styleId="1580">
    <w:name w:val="样式 标题 2 + (中文) 华文中宋 四号 Char"/>
    <w:uiPriority w:val="0"/>
    <w:rPr>
      <w:rFonts w:ascii="Arial" w:hAnsi="Arial" w:eastAsia="华文中宋"/>
      <w:b/>
      <w:bCs/>
      <w:kern w:val="30"/>
      <w:sz w:val="28"/>
      <w:szCs w:val="32"/>
      <w:lang w:val="en-US" w:eastAsia="zh-CN" w:bidi="ar-SA"/>
    </w:rPr>
  </w:style>
  <w:style w:type="character" w:customStyle="1" w:styleId="1581">
    <w:name w:val="正文缩进 Char Char Char Char Char Char Char"/>
    <w:uiPriority w:val="0"/>
    <w:rPr>
      <w:rFonts w:ascii="宋体" w:hAnsi="宋体" w:eastAsia="宋体"/>
      <w:kern w:val="2"/>
      <w:sz w:val="24"/>
      <w:lang w:val="en-US" w:eastAsia="zh-CN" w:bidi="ar-SA"/>
    </w:rPr>
  </w:style>
  <w:style w:type="character" w:customStyle="1" w:styleId="1582">
    <w:name w:val="样式 表格"/>
    <w:uiPriority w:val="0"/>
    <w:rPr>
      <w:rFonts w:ascii="Times New Roman" w:hAnsi="Times New Roman" w:eastAsia="宋体"/>
      <w:sz w:val="21"/>
      <w:szCs w:val="21"/>
    </w:rPr>
  </w:style>
  <w:style w:type="character" w:customStyle="1" w:styleId="1583">
    <w:name w:val="biaoti4 Char Char"/>
    <w:uiPriority w:val="0"/>
    <w:rPr>
      <w:rFonts w:eastAsia="宋体"/>
      <w:color w:val="000000"/>
      <w:kern w:val="2"/>
      <w:sz w:val="24"/>
      <w:szCs w:val="24"/>
      <w:lang w:val="en-US" w:eastAsia="zh-CN" w:bidi="ar-SA"/>
    </w:rPr>
  </w:style>
  <w:style w:type="character" w:customStyle="1" w:styleId="1584">
    <w:name w:val="样式 标题 2 + 黑色 Char Char"/>
    <w:uiPriority w:val="0"/>
    <w:rPr>
      <w:rFonts w:hint="eastAsia" w:ascii="黑体" w:eastAsia="黑体"/>
      <w:b/>
      <w:bCs/>
      <w:color w:val="000000"/>
      <w:kern w:val="30"/>
      <w:sz w:val="32"/>
      <w:szCs w:val="32"/>
      <w:lang w:val="en-US" w:eastAsia="zh-CN" w:bidi="ar-SA"/>
    </w:rPr>
  </w:style>
  <w:style w:type="character" w:customStyle="1" w:styleId="1585">
    <w:name w:val="表文 Char"/>
    <w:uiPriority w:val="0"/>
    <w:rPr>
      <w:rFonts w:eastAsia="宋体"/>
      <w:kern w:val="2"/>
      <w:sz w:val="21"/>
      <w:szCs w:val="24"/>
      <w:lang w:val="en-US" w:eastAsia="zh-CN" w:bidi="ar-SA"/>
    </w:rPr>
  </w:style>
  <w:style w:type="character" w:customStyle="1" w:styleId="1586">
    <w:name w:val="正文 标准 Char"/>
    <w:uiPriority w:val="0"/>
    <w:rPr>
      <w:kern w:val="2"/>
      <w:sz w:val="24"/>
    </w:rPr>
  </w:style>
  <w:style w:type="character" w:customStyle="1" w:styleId="1587">
    <w:name w:val="样式 (西文) Batang 小四 行距: 1.5 倍行距 Char Char"/>
    <w:uiPriority w:val="0"/>
    <w:rPr>
      <w:rFonts w:ascii="Courier New" w:hAnsi="Courier New" w:eastAsia="宋体" w:cs="宋体"/>
      <w:kern w:val="2"/>
      <w:sz w:val="24"/>
      <w:szCs w:val="21"/>
      <w:lang w:val="en-US" w:eastAsia="zh-CN" w:bidi="ar-SA"/>
    </w:rPr>
  </w:style>
  <w:style w:type="character" w:customStyle="1" w:styleId="1588">
    <w:name w:val="标题 1 Char"/>
    <w:uiPriority w:val="0"/>
    <w:rPr>
      <w:rFonts w:eastAsia="隶书"/>
      <w:b/>
      <w:bCs/>
      <w:kern w:val="44"/>
      <w:sz w:val="44"/>
      <w:szCs w:val="44"/>
    </w:rPr>
  </w:style>
  <w:style w:type="character" w:customStyle="1" w:styleId="1589">
    <w:name w:val="标题5 Char Char"/>
    <w:uiPriority w:val="0"/>
    <w:rPr>
      <w:rFonts w:ascii="宋体" w:hAnsi="宋体" w:eastAsia="宋体" w:cs="宋体"/>
      <w:b/>
      <w:bCs/>
      <w:sz w:val="24"/>
      <w:szCs w:val="24"/>
      <w:lang w:val="en-US" w:eastAsia="zh-CN"/>
    </w:rPr>
  </w:style>
  <w:style w:type="character" w:customStyle="1" w:styleId="1590">
    <w:name w:val="正文文本缩进 Char1"/>
    <w:uiPriority w:val="0"/>
    <w:rPr>
      <w:rFonts w:eastAsia="华文中宋"/>
      <w:kern w:val="2"/>
      <w:sz w:val="24"/>
      <w:szCs w:val="24"/>
      <w:lang w:val="en-US" w:eastAsia="zh-CN" w:bidi="ar-SA"/>
    </w:rPr>
  </w:style>
  <w:style w:type="character" w:customStyle="1" w:styleId="1591">
    <w:name w:val="22 Char"/>
    <w:uiPriority w:val="0"/>
    <w:rPr>
      <w:rFonts w:eastAsia="方正小标宋简体"/>
      <w:b/>
      <w:bCs/>
      <w:color w:val="000000"/>
      <w:kern w:val="2"/>
      <w:sz w:val="36"/>
      <w:szCs w:val="52"/>
    </w:rPr>
  </w:style>
  <w:style w:type="character" w:customStyle="1" w:styleId="1592">
    <w:name w:val="1.1 Char Char Char"/>
    <w:uiPriority w:val="0"/>
    <w:rPr>
      <w:rFonts w:ascii="CG Times" w:hAnsi="CG Times" w:eastAsia="黑体"/>
      <w:b/>
      <w:kern w:val="2"/>
      <w:sz w:val="32"/>
      <w:szCs w:val="24"/>
      <w:lang w:val="en-US" w:eastAsia="zh-CN" w:bidi="ar-SA"/>
    </w:rPr>
  </w:style>
  <w:style w:type="character" w:customStyle="1" w:styleId="1593">
    <w:name w:val="样式 样式7 + (中文) 楷体_GB2312 Char Char"/>
    <w:uiPriority w:val="0"/>
    <w:rPr>
      <w:rFonts w:eastAsia="楷体_GB2312" w:cs="宋体"/>
      <w:b/>
      <w:bCs/>
      <w:kern w:val="2"/>
      <w:sz w:val="28"/>
      <w:szCs w:val="28"/>
      <w:lang w:val="en-US" w:eastAsia="zh-CN" w:bidi="ar-SA"/>
    </w:rPr>
  </w:style>
  <w:style w:type="character" w:customStyle="1" w:styleId="1594">
    <w:name w:val="正文文本 2 Char2"/>
    <w:uiPriority w:val="0"/>
    <w:rPr>
      <w:rFonts w:eastAsia="华文中宋"/>
      <w:kern w:val="2"/>
      <w:sz w:val="24"/>
      <w:szCs w:val="24"/>
      <w:lang w:val="en-US" w:eastAsia="zh-CN" w:bidi="ar-SA"/>
    </w:rPr>
  </w:style>
  <w:style w:type="character" w:customStyle="1" w:styleId="1595">
    <w:name w:val="font121"/>
    <w:uiPriority w:val="0"/>
    <w:rPr>
      <w:rFonts w:hint="eastAsia" w:ascii="宋体" w:hAnsi="宋体" w:eastAsia="宋体" w:cs="宋体"/>
      <w:color w:val="000000"/>
      <w:sz w:val="22"/>
      <w:szCs w:val="22"/>
      <w:vertAlign w:val="superscript"/>
    </w:rPr>
  </w:style>
  <w:style w:type="character" w:customStyle="1" w:styleId="1596">
    <w:name w:val="样式1 Char1"/>
    <w:uiPriority w:val="0"/>
    <w:rPr>
      <w:rFonts w:eastAsia="华文中宋"/>
      <w:b/>
      <w:kern w:val="2"/>
      <w:sz w:val="36"/>
      <w:szCs w:val="44"/>
      <w:lang w:val="en-US" w:eastAsia="zh-CN" w:bidi="ar-SA"/>
    </w:rPr>
  </w:style>
  <w:style w:type="character" w:customStyle="1" w:styleId="1597">
    <w:name w:val="样式 表文 + 左  -0.5 字符 Char"/>
    <w:uiPriority w:val="0"/>
    <w:rPr>
      <w:rFonts w:eastAsia="宋体" w:cs="宋体"/>
      <w:kern w:val="2"/>
      <w:sz w:val="21"/>
      <w:szCs w:val="21"/>
      <w:lang w:val="en-US" w:eastAsia="zh-CN" w:bidi="ar-SA"/>
    </w:rPr>
  </w:style>
  <w:style w:type="character" w:customStyle="1" w:styleId="1598">
    <w:name w:val="1.1 Char Char"/>
    <w:uiPriority w:val="0"/>
    <w:rPr>
      <w:rFonts w:eastAsia="黑体"/>
      <w:b/>
      <w:kern w:val="2"/>
      <w:sz w:val="32"/>
      <w:lang w:val="en-US" w:eastAsia="zh-CN" w:bidi="ar-SA"/>
    </w:rPr>
  </w:style>
  <w:style w:type="character" w:customStyle="1" w:styleId="1599">
    <w:name w:val="样式 首行缩进:  2 字符 行距: 固定值 27 磅 Char Char"/>
    <w:link w:val="140"/>
    <w:uiPriority w:val="0"/>
    <w:rPr>
      <w:rFonts w:eastAsia="华文中宋"/>
      <w:kern w:val="2"/>
      <w:sz w:val="24"/>
      <w:szCs w:val="24"/>
      <w:lang w:bidi="ar-SA"/>
    </w:rPr>
  </w:style>
  <w:style w:type="character" w:customStyle="1" w:styleId="1600">
    <w:name w:val="表头 Char"/>
    <w:uiPriority w:val="0"/>
    <w:rPr>
      <w:rFonts w:eastAsia="黑体"/>
      <w:b/>
      <w:kern w:val="2"/>
      <w:sz w:val="24"/>
      <w:szCs w:val="24"/>
      <w:lang w:val="en-US" w:eastAsia="zh-CN" w:bidi="ar-SA"/>
    </w:rPr>
  </w:style>
  <w:style w:type="character" w:customStyle="1" w:styleId="1601">
    <w:name w:val="样式 样式 样式4 + 黑色 + 自动设置 Char Char"/>
    <w:uiPriority w:val="0"/>
    <w:rPr>
      <w:rFonts w:eastAsia="华文中宋"/>
      <w:color w:val="000000"/>
      <w:kern w:val="2"/>
      <w:sz w:val="24"/>
      <w:szCs w:val="24"/>
      <w:lang w:val="en-US" w:eastAsia="zh-CN" w:bidi="ar-SA"/>
    </w:rPr>
  </w:style>
  <w:style w:type="character" w:customStyle="1" w:styleId="1602">
    <w:name w:val="样式 报告正文 + (符号) 宋体 Char"/>
    <w:link w:val="141"/>
    <w:uiPriority w:val="0"/>
    <w:rPr>
      <w:b/>
      <w:bCs/>
      <w:color w:val="000000"/>
      <w:sz w:val="24"/>
      <w:lang w:bidi="ar-SA"/>
    </w:rPr>
  </w:style>
  <w:style w:type="character" w:customStyle="1" w:styleId="1603">
    <w:name w:val="样式7 Char Char Char"/>
    <w:uiPriority w:val="0"/>
    <w:rPr>
      <w:rFonts w:eastAsia="华文中宋"/>
      <w:kern w:val="2"/>
      <w:sz w:val="21"/>
      <w:szCs w:val="21"/>
      <w:lang w:val="en-US" w:eastAsia="zh-CN" w:bidi="ar-SA"/>
    </w:rPr>
  </w:style>
  <w:style w:type="character" w:customStyle="1" w:styleId="1604">
    <w:name w:val="样式32 Char Char"/>
    <w:link w:val="143"/>
    <w:uiPriority w:val="0"/>
    <w:rPr>
      <w:rFonts w:eastAsia="华文中宋"/>
      <w:color w:val="000000"/>
      <w:kern w:val="2"/>
      <w:sz w:val="24"/>
      <w:lang w:val="en-US" w:eastAsia="zh-CN" w:bidi="ar-SA"/>
    </w:rPr>
  </w:style>
  <w:style w:type="character" w:customStyle="1" w:styleId="1605">
    <w:name w:val="样式 样式6 + (西文) Times New Roman (中文) 华文中宋 加粗 Char Char Char"/>
    <w:uiPriority w:val="0"/>
    <w:rPr>
      <w:rFonts w:eastAsia="华文中宋"/>
      <w:b/>
      <w:bCs/>
      <w:kern w:val="2"/>
      <w:sz w:val="28"/>
      <w:szCs w:val="28"/>
      <w:lang w:val="en-US" w:eastAsia="zh-CN" w:bidi="ar-SA"/>
    </w:rPr>
  </w:style>
  <w:style w:type="character" w:customStyle="1" w:styleId="1606">
    <w:name w:val="标题 9 Char Char"/>
    <w:uiPriority w:val="0"/>
    <w:rPr>
      <w:rFonts w:ascii="Arial" w:hAnsi="Arial" w:eastAsia="黑体"/>
      <w:snapToGrid w:val="0"/>
      <w:sz w:val="21"/>
    </w:rPr>
  </w:style>
  <w:style w:type="character" w:customStyle="1" w:styleId="1607">
    <w:name w:val="样式 样式8 + 左  -0.5 字符 右  -0.5 字符 Char"/>
    <w:uiPriority w:val="0"/>
    <w:rPr>
      <w:rFonts w:eastAsia="黑体" w:cs="宋体"/>
      <w:color w:val="000000"/>
      <w:kern w:val="2"/>
      <w:sz w:val="28"/>
      <w:szCs w:val="28"/>
      <w:lang w:val="en-US" w:eastAsia="zh-CN" w:bidi="ar-SA"/>
    </w:rPr>
  </w:style>
  <w:style w:type="character" w:customStyle="1" w:styleId="1608">
    <w:name w:val="样式 样式2 + 黑色 Char Char"/>
    <w:uiPriority w:val="0"/>
    <w:rPr>
      <w:rFonts w:ascii="隶书" w:eastAsia="华文中宋"/>
      <w:b/>
      <w:bCs/>
      <w:color w:val="000000"/>
      <w:kern w:val="2"/>
      <w:sz w:val="28"/>
      <w:szCs w:val="28"/>
      <w:lang w:val="en-US" w:eastAsia="zh-CN" w:bidi="ar-SA"/>
    </w:rPr>
  </w:style>
  <w:style w:type="character" w:customStyle="1" w:styleId="1609">
    <w:name w:val="样式4 Char6"/>
    <w:uiPriority w:val="0"/>
    <w:rPr>
      <w:rFonts w:eastAsia="宋体"/>
      <w:b/>
      <w:color w:val="000000"/>
      <w:kern w:val="2"/>
      <w:sz w:val="24"/>
      <w:szCs w:val="24"/>
      <w:lang w:val="en-US" w:eastAsia="zh-CN" w:bidi="ar-SA"/>
    </w:rPr>
  </w:style>
  <w:style w:type="character" w:customStyle="1" w:styleId="1610">
    <w:name w:val="样式 样式 样式4 + 黑色 + 自动设置 Char"/>
    <w:uiPriority w:val="0"/>
    <w:rPr>
      <w:rFonts w:eastAsia="华文中宋"/>
      <w:kern w:val="2"/>
      <w:sz w:val="24"/>
      <w:szCs w:val="24"/>
      <w:lang w:val="en-US" w:eastAsia="zh-CN" w:bidi="ar-SA"/>
    </w:rPr>
  </w:style>
  <w:style w:type="character" w:customStyle="1" w:styleId="1611">
    <w:name w:val="样式 首行缩进:  2 字符 行距: 固定值 26 磅 Char"/>
    <w:uiPriority w:val="0"/>
    <w:rPr>
      <w:rFonts w:ascii="仿宋_GB2312" w:eastAsia="仿宋_GB2312" w:cs="宋体"/>
      <w:kern w:val="2"/>
      <w:sz w:val="28"/>
      <w:szCs w:val="28"/>
    </w:rPr>
  </w:style>
  <w:style w:type="character" w:customStyle="1" w:styleId="1612">
    <w:name w:val="注释标题 Char1"/>
    <w:uiPriority w:val="0"/>
    <w:rPr>
      <w:kern w:val="2"/>
      <w:sz w:val="21"/>
      <w:szCs w:val="24"/>
    </w:rPr>
  </w:style>
  <w:style w:type="character" w:customStyle="1" w:styleId="1613">
    <w:name w:val="样式6 Char Char"/>
    <w:uiPriority w:val="0"/>
    <w:rPr>
      <w:rFonts w:eastAsia="黑体"/>
      <w:b/>
      <w:kern w:val="2"/>
      <w:sz w:val="30"/>
      <w:szCs w:val="30"/>
      <w:lang w:val="en-US" w:eastAsia="zh-CN" w:bidi="ar-SA"/>
    </w:rPr>
  </w:style>
  <w:style w:type="character" w:customStyle="1" w:styleId="1614">
    <w:name w:val="正文文字缩进 2 Char Char1"/>
    <w:uiPriority w:val="0"/>
    <w:rPr>
      <w:rFonts w:eastAsia="华文中宋"/>
      <w:kern w:val="2"/>
      <w:sz w:val="24"/>
      <w:szCs w:val="24"/>
      <w:lang w:val="en-US" w:eastAsia="zh-CN" w:bidi="ar-SA"/>
    </w:rPr>
  </w:style>
  <w:style w:type="character" w:customStyle="1" w:styleId="1615">
    <w:name w:val="样式38 Char"/>
    <w:link w:val="144"/>
    <w:uiPriority w:val="0"/>
    <w:rPr>
      <w:lang w:val="en-US" w:eastAsia="zh-CN" w:bidi="ar-SA"/>
    </w:rPr>
  </w:style>
  <w:style w:type="character" w:customStyle="1" w:styleId="1616">
    <w:name w:val="正文文字1 Char Char"/>
    <w:uiPriority w:val="0"/>
    <w:rPr>
      <w:rFonts w:eastAsia="宋体"/>
      <w:kern w:val="2"/>
      <w:sz w:val="24"/>
      <w:szCs w:val="24"/>
      <w:lang w:val="en-US" w:eastAsia="zh-CN" w:bidi="ar-SA"/>
    </w:rPr>
  </w:style>
  <w:style w:type="character" w:customStyle="1" w:styleId="1617">
    <w:name w:val="样式 样式10 Char + 黑色"/>
    <w:uiPriority w:val="0"/>
    <w:rPr>
      <w:rFonts w:eastAsia="华文中宋"/>
      <w:color w:val="000000"/>
      <w:kern w:val="2"/>
      <w:sz w:val="24"/>
      <w:szCs w:val="24"/>
      <w:lang w:val="en-US" w:eastAsia="zh-CN" w:bidi="ar-SA"/>
    </w:rPr>
  </w:style>
  <w:style w:type="character" w:customStyle="1" w:styleId="1618">
    <w:name w:val="脚注文本 Char"/>
    <w:uiPriority w:val="0"/>
    <w:rPr>
      <w:rFonts w:eastAsia="华文中宋"/>
      <w:kern w:val="2"/>
      <w:sz w:val="18"/>
      <w:szCs w:val="18"/>
      <w:lang w:val="en-US" w:eastAsia="zh-CN" w:bidi="ar-SA"/>
    </w:rPr>
  </w:style>
  <w:style w:type="character" w:customStyle="1" w:styleId="1619">
    <w:name w:val="样式3 Char Char"/>
    <w:uiPriority w:val="0"/>
    <w:rPr>
      <w:rFonts w:eastAsia="黑体"/>
      <w:kern w:val="2"/>
      <w:sz w:val="24"/>
      <w:szCs w:val="24"/>
      <w:lang w:val="en-US" w:eastAsia="zh-CN" w:bidi="ar-SA"/>
    </w:rPr>
  </w:style>
  <w:style w:type="character" w:customStyle="1" w:styleId="1620">
    <w:name w:val="样式18 Char Char Char Char"/>
    <w:uiPriority w:val="0"/>
    <w:rPr>
      <w:rFonts w:eastAsia="黑体"/>
      <w:kern w:val="2"/>
      <w:sz w:val="24"/>
      <w:szCs w:val="24"/>
      <w:lang w:val="en-US" w:eastAsia="zh-CN" w:bidi="ar-SA"/>
    </w:rPr>
  </w:style>
  <w:style w:type="character" w:customStyle="1" w:styleId="1621">
    <w:name w:val="txt2"/>
    <w:uiPriority w:val="0"/>
    <w:rPr>
      <w:rFonts w:hint="default" w:ascii="ˎ̥" w:hAnsi="ˎ̥" w:cs="宋体"/>
      <w:color w:val="333333"/>
      <w:sz w:val="20"/>
      <w:u w:val="none"/>
    </w:rPr>
  </w:style>
  <w:style w:type="character" w:customStyle="1" w:styleId="1622">
    <w:name w:val=" Char Char27"/>
    <w:uiPriority w:val="0"/>
    <w:rPr>
      <w:rFonts w:ascii="楷体_GB2312" w:eastAsia="楷体_GB2312"/>
      <w:sz w:val="28"/>
      <w:szCs w:val="24"/>
      <w:lang w:val="en-US" w:eastAsia="zh-CN" w:bidi="ar-SA"/>
    </w:rPr>
  </w:style>
  <w:style w:type="character" w:customStyle="1" w:styleId="1623">
    <w:name w:val="样式 样式16 + 自动设置 Char Char"/>
    <w:uiPriority w:val="0"/>
    <w:rPr>
      <w:lang w:val="en-US" w:eastAsia="zh-CN" w:bidi="ar-SA"/>
    </w:rPr>
  </w:style>
  <w:style w:type="character" w:customStyle="1" w:styleId="1624">
    <w:name w:val="明显引用 Char"/>
    <w:uiPriority w:val="0"/>
    <w:rPr>
      <w:rFonts w:ascii="Cambria" w:hAnsi="Cambria"/>
      <w:i/>
      <w:iCs/>
      <w:sz w:val="22"/>
      <w:szCs w:val="22"/>
      <w:lang w:eastAsia="en-US" w:bidi="en-US"/>
    </w:rPr>
  </w:style>
  <w:style w:type="character" w:customStyle="1" w:styleId="1625">
    <w:name w:val="标题 4 Char1"/>
    <w:uiPriority w:val="0"/>
    <w:rPr>
      <w:rFonts w:ascii="Arial" w:hAnsi="Arial" w:eastAsia="黑体"/>
      <w:b/>
      <w:bCs/>
      <w:kern w:val="2"/>
      <w:sz w:val="28"/>
      <w:szCs w:val="28"/>
      <w:lang w:val="en-US" w:eastAsia="zh-CN" w:bidi="ar-SA"/>
    </w:rPr>
  </w:style>
  <w:style w:type="character" w:customStyle="1" w:styleId="1626">
    <w:name w:val="样式6 Char2"/>
    <w:link w:val="145"/>
    <w:uiPriority w:val="0"/>
    <w:rPr>
      <w:rFonts w:eastAsia="宋体"/>
      <w:color w:val="000000"/>
      <w:sz w:val="21"/>
      <w:szCs w:val="24"/>
      <w:lang w:val="en-US" w:eastAsia="zh-CN" w:bidi="ar-SA"/>
    </w:rPr>
  </w:style>
  <w:style w:type="character" w:customStyle="1" w:styleId="1627">
    <w:name w:val="news1"/>
    <w:uiPriority w:val="0"/>
    <w:rPr>
      <w:color w:val="222222"/>
      <w:sz w:val="22"/>
      <w:szCs w:val="22"/>
    </w:rPr>
  </w:style>
  <w:style w:type="character" w:customStyle="1" w:styleId="1628">
    <w:name w:val="样式 样式 样式2 + 黑色 + 自动设置 Char Char"/>
    <w:uiPriority w:val="0"/>
    <w:rPr>
      <w:rFonts w:eastAsia="华文中宋"/>
      <w:b/>
      <w:bCs/>
      <w:color w:val="000000"/>
      <w:kern w:val="2"/>
      <w:sz w:val="32"/>
      <w:szCs w:val="32"/>
      <w:lang w:val="en-US" w:eastAsia="zh-CN" w:bidi="ar-SA"/>
    </w:rPr>
  </w:style>
  <w:style w:type="character" w:customStyle="1" w:styleId="1629">
    <w:name w:val="样式 样式4 + 黑色 Char1"/>
    <w:uiPriority w:val="0"/>
    <w:rPr>
      <w:rFonts w:eastAsia="华文中宋"/>
      <w:color w:val="000000"/>
      <w:kern w:val="2"/>
      <w:sz w:val="24"/>
      <w:szCs w:val="24"/>
    </w:rPr>
  </w:style>
  <w:style w:type="character" w:customStyle="1" w:styleId="1630">
    <w:name w:val="正文（首行缩进两字） Char Char Char1"/>
    <w:uiPriority w:val="0"/>
    <w:rPr>
      <w:rFonts w:eastAsia="华文中宋"/>
      <w:kern w:val="2"/>
      <w:sz w:val="24"/>
    </w:rPr>
  </w:style>
  <w:style w:type="character" w:customStyle="1" w:styleId="1631">
    <w:name w:val="样式 样式 行距: 固定值 22 磅 + 首行缩进:  2 字符 Char1"/>
    <w:link w:val="146"/>
    <w:uiPriority w:val="0"/>
    <w:rPr>
      <w:rFonts w:eastAsia="华文中宋"/>
      <w:kern w:val="2"/>
      <w:sz w:val="24"/>
      <w:szCs w:val="24"/>
      <w:lang w:val="en-US" w:eastAsia="zh-CN" w:bidi="ar-SA"/>
    </w:rPr>
  </w:style>
  <w:style w:type="character" w:customStyle="1" w:styleId="1632">
    <w:name w:val="2.4 Char"/>
    <w:uiPriority w:val="0"/>
  </w:style>
  <w:style w:type="character" w:customStyle="1" w:styleId="1633">
    <w:name w:val=" Char Char24"/>
    <w:uiPriority w:val="0"/>
    <w:rPr>
      <w:rFonts w:ascii="楷体_GB2312" w:eastAsia="楷体_GB2312"/>
      <w:sz w:val="28"/>
      <w:szCs w:val="24"/>
      <w:lang w:val="en-US" w:eastAsia="zh-CN" w:bidi="ar-SA"/>
    </w:rPr>
  </w:style>
  <w:style w:type="character" w:customStyle="1" w:styleId="1634">
    <w:name w:val="biaoti4 Char"/>
    <w:uiPriority w:val="0"/>
    <w:rPr>
      <w:rFonts w:eastAsia="宋体"/>
      <w:color w:val="000000"/>
      <w:kern w:val="2"/>
      <w:sz w:val="24"/>
      <w:szCs w:val="24"/>
      <w:lang w:val="en-US" w:eastAsia="zh-CN" w:bidi="ar-SA"/>
    </w:rPr>
  </w:style>
  <w:style w:type="character" w:customStyle="1" w:styleId="1635">
    <w:name w:val="标题 7 Char"/>
    <w:uiPriority w:val="0"/>
    <w:rPr>
      <w:rFonts w:ascii="宋体"/>
      <w:b/>
      <w:snapToGrid w:val="0"/>
      <w:sz w:val="24"/>
    </w:rPr>
  </w:style>
  <w:style w:type="character" w:customStyle="1" w:styleId="1636">
    <w:name w:val="正文文本缩进 2 Char"/>
    <w:uiPriority w:val="0"/>
    <w:rPr>
      <w:rFonts w:eastAsia="宋体"/>
      <w:kern w:val="2"/>
      <w:sz w:val="24"/>
      <w:szCs w:val="24"/>
      <w:lang w:val="en-US" w:eastAsia="zh-CN" w:bidi="ar-SA"/>
    </w:rPr>
  </w:style>
  <w:style w:type="character" w:customStyle="1" w:styleId="1637">
    <w:name w:val="unnamed11"/>
    <w:uiPriority w:val="0"/>
    <w:rPr>
      <w:sz w:val="18"/>
    </w:rPr>
  </w:style>
  <w:style w:type="character" w:customStyle="1" w:styleId="1638">
    <w:name w:val="批注文字 Char"/>
    <w:uiPriority w:val="0"/>
    <w:rPr>
      <w:kern w:val="2"/>
      <w:sz w:val="24"/>
      <w:szCs w:val="24"/>
    </w:rPr>
  </w:style>
  <w:style w:type="character" w:customStyle="1" w:styleId="1639">
    <w:name w:val=" Char Char10"/>
    <w:uiPriority w:val="0"/>
    <w:rPr>
      <w:rFonts w:eastAsia="华文中宋"/>
      <w:kern w:val="2"/>
      <w:sz w:val="18"/>
      <w:szCs w:val="18"/>
      <w:lang w:val="en-US" w:eastAsia="zh-CN" w:bidi="ar-SA"/>
    </w:rPr>
  </w:style>
  <w:style w:type="table" w:customStyle="1" w:styleId="1640">
    <w:name w:val="网格型1"/>
    <w:basedOn w:val="80"/>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1">
    <w:name w:val="NormalCharacter"/>
    <w:qFormat/>
    <w:uiPriority w:val="0"/>
  </w:style>
  <w:style w:type="paragraph" w:customStyle="1" w:styleId="1642">
    <w:name w:val="Annotation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5943</Words>
  <Characters>6498</Characters>
  <Paragraphs>535</Paragraphs>
  <TotalTime>22</TotalTime>
  <ScaleCrop>false</ScaleCrop>
  <LinksUpToDate>false</LinksUpToDate>
  <CharactersWithSpaces>14466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2020-07-22T07:41:00Z</dcterms:created>
  <dc:creator>User</dc:creator>
  <cp:lastModifiedBy>卓波</cp:lastModifiedBy>
  <cp:lastPrinted>2022-07-19T01:39:56Z</cp:lastPrinted>
  <dcterms:modified xsi:type="dcterms:W3CDTF">2022-07-19T01:53:45Z</dcterms:modified>
  <dc:title>四川省雅安天全河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F59AB71AB94B41A5AAE7B58E63334811</vt:lpwstr>
  </property>
</Properties>
</file>